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41" w:rightFromText="141" w:vertAnchor="page" w:horzAnchor="margin" w:tblpY="2716"/>
        <w:tblW w:w="9464" w:type="dxa"/>
        <w:tblLayout w:type="fixed"/>
        <w:tblLook w:val="0000" w:firstRow="0" w:lastRow="0" w:firstColumn="0" w:lastColumn="0" w:noHBand="0" w:noVBand="0"/>
      </w:tblPr>
      <w:tblGrid>
        <w:gridCol w:w="1242"/>
        <w:gridCol w:w="993"/>
        <w:gridCol w:w="2126"/>
        <w:gridCol w:w="5103"/>
      </w:tblGrid>
      <w:tr w:rsidR="00DD0DA7" w:rsidRPr="00820D43" w:rsidTr="00820D43">
        <w:trPr>
          <w:trHeight w:val="684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A7" w:rsidRPr="00820D43" w:rsidRDefault="00C8020B" w:rsidP="00820D43">
            <w:pPr>
              <w:pStyle w:val="Nadpis4"/>
              <w:numPr>
                <w:ilvl w:val="0"/>
                <w:numId w:val="0"/>
              </w:numPr>
              <w:ind w:left="864" w:hanging="864"/>
              <w:rPr>
                <w:rFonts w:ascii="Arial Narrow" w:hAnsi="Arial Narrow"/>
                <w:sz w:val="22"/>
                <w:szCs w:val="22"/>
                <w:highlight w:val="yellow"/>
                <w:lang w:val="en-GB"/>
              </w:rPr>
            </w:pPr>
            <w:bookmarkStart w:id="0" w:name="_GoBack"/>
            <w:bookmarkEnd w:id="0"/>
            <w:r w:rsidRPr="00820D43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A) </w:t>
            </w:r>
            <w:r w:rsidR="00820D43" w:rsidRPr="00820D43">
              <w:rPr>
                <w:rFonts w:ascii="Arial Narrow" w:hAnsi="Arial Narrow"/>
                <w:b/>
                <w:sz w:val="22"/>
                <w:szCs w:val="22"/>
                <w:lang w:val="en-GB"/>
              </w:rPr>
              <w:t>Applicant</w:t>
            </w:r>
          </w:p>
        </w:tc>
      </w:tr>
      <w:tr w:rsidR="00DD0DA7" w:rsidRPr="00820D43" w:rsidTr="00820D43">
        <w:trPr>
          <w:trHeight w:val="517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A7" w:rsidRPr="00820D43" w:rsidRDefault="00820D43" w:rsidP="00820D43">
            <w:pPr>
              <w:rPr>
                <w:rFonts w:ascii="Arial Narrow" w:hAnsi="Arial Narrow"/>
                <w:i/>
                <w:iCs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iCs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DA7" w:rsidRPr="00820D43" w:rsidRDefault="00DD0DA7" w:rsidP="00820D43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</w:p>
        </w:tc>
      </w:tr>
      <w:tr w:rsidR="00DD0DA7" w:rsidRPr="00820D43" w:rsidTr="00820D43">
        <w:trPr>
          <w:trHeight w:val="281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A7" w:rsidRPr="00820D43" w:rsidRDefault="00820D43" w:rsidP="00820D43">
            <w:pPr>
              <w:rPr>
                <w:rFonts w:ascii="Arial Narrow" w:hAnsi="Arial Narrow"/>
                <w:i/>
                <w:iCs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iCs/>
                <w:sz w:val="22"/>
                <w:szCs w:val="22"/>
                <w:lang w:val="en-GB"/>
              </w:rPr>
              <w:t>First name</w:t>
            </w:r>
          </w:p>
          <w:p w:rsidR="00DD0DA7" w:rsidRPr="00820D43" w:rsidRDefault="00DD0DA7" w:rsidP="00820D43">
            <w:pPr>
              <w:rPr>
                <w:rFonts w:ascii="Arial Narrow" w:hAnsi="Arial Narrow"/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DA7" w:rsidRPr="00820D43" w:rsidRDefault="00DD0DA7" w:rsidP="00820D4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DD0DA7" w:rsidRPr="00820D43" w:rsidTr="00820D43">
        <w:trPr>
          <w:trHeight w:val="281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A7" w:rsidRPr="00820D43" w:rsidRDefault="00820D43" w:rsidP="00820D43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DA7" w:rsidRPr="00820D43" w:rsidRDefault="00DD0DA7" w:rsidP="00820D4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DD0DA7" w:rsidRPr="00820D43" w:rsidTr="00820D43">
        <w:trPr>
          <w:trHeight w:val="285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A7" w:rsidRPr="00820D43" w:rsidRDefault="00820D43" w:rsidP="00820D43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Gender (M/F)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DA7" w:rsidRPr="00820D43" w:rsidRDefault="00DD0DA7" w:rsidP="00820D4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DD0DA7" w:rsidRPr="00820D43" w:rsidTr="00820D43">
        <w:trPr>
          <w:trHeight w:val="289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A7" w:rsidRPr="00820D43" w:rsidRDefault="00820D43" w:rsidP="00820D43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Nationality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DA7" w:rsidRPr="00820D43" w:rsidRDefault="00DD0DA7" w:rsidP="00820D4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DD0DA7" w:rsidRPr="00820D43" w:rsidTr="00820D43">
        <w:trPr>
          <w:trHeight w:val="707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DA7" w:rsidRPr="00820D43" w:rsidRDefault="00820D43" w:rsidP="00820D43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Higher education institution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A7" w:rsidRPr="00820D43" w:rsidRDefault="00DD0DA7" w:rsidP="00820D4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</w:p>
        </w:tc>
      </w:tr>
      <w:tr w:rsidR="00DD0DA7" w:rsidRPr="00820D43" w:rsidTr="00820D43">
        <w:trPr>
          <w:trHeight w:val="395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DA7" w:rsidRPr="00820D43" w:rsidRDefault="00820D43" w:rsidP="00820D43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Faculty/department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A7" w:rsidRPr="00820D43" w:rsidRDefault="00DD0DA7" w:rsidP="00820D4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DD0DA7" w:rsidRPr="00820D43" w:rsidTr="00820D43">
        <w:trPr>
          <w:trHeight w:val="781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DA7" w:rsidRPr="00820D43" w:rsidRDefault="00820D43" w:rsidP="00820D43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A7" w:rsidRPr="00820D43" w:rsidRDefault="00DD0DA7" w:rsidP="00820D4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DD0DA7" w:rsidRPr="00820D43" w:rsidTr="00820D43">
        <w:trPr>
          <w:trHeight w:val="433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DA7" w:rsidRPr="00820D43" w:rsidRDefault="00820D43" w:rsidP="00820D43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Title and position of applicant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A7" w:rsidRPr="00820D43" w:rsidRDefault="00DD0DA7" w:rsidP="00820D4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820D43" w:rsidRPr="00820D43" w:rsidTr="00820D43">
        <w:trPr>
          <w:trHeight w:val="433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D43" w:rsidRPr="00820D43" w:rsidRDefault="00820D43" w:rsidP="00820D43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Years of professional experience</w:t>
            </w:r>
            <w:r w:rsidR="001D350E"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 (seniority)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43" w:rsidRPr="00820D43" w:rsidRDefault="00820D43" w:rsidP="00820D4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DD0DA7" w:rsidRPr="00820D43" w:rsidTr="00820D43">
        <w:trPr>
          <w:trHeight w:val="417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DA7" w:rsidRPr="00820D43" w:rsidRDefault="00820D43" w:rsidP="00820D43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Phone 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nr</w:t>
            </w:r>
            <w:proofErr w:type="spellEnd"/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A7" w:rsidRPr="00820D43" w:rsidRDefault="00DD0DA7" w:rsidP="00820D4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DD0DA7" w:rsidRPr="00820D43" w:rsidTr="00820D43">
        <w:trPr>
          <w:trHeight w:val="417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DA7" w:rsidRPr="00820D43" w:rsidRDefault="00820D43" w:rsidP="00820D43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E</w:t>
            </w:r>
            <w:r w:rsidR="00DD0DA7"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-mail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A7" w:rsidRPr="00820D43" w:rsidRDefault="00DD0DA7" w:rsidP="00820D4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DD0DA7" w:rsidRPr="00820D43" w:rsidTr="00820D43">
        <w:trPr>
          <w:trHeight w:val="410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DA7" w:rsidRPr="00820D43" w:rsidRDefault="00DD0DA7" w:rsidP="00820D43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ERASMUS+ </w:t>
            </w:r>
            <w:r w:rsid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coordinator at HEI</w:t>
            </w:r>
            <w:r w:rsidR="001D350E">
              <w:rPr>
                <w:rFonts w:ascii="Arial Narrow" w:hAnsi="Arial Narrow"/>
                <w:i/>
                <w:sz w:val="22"/>
                <w:szCs w:val="22"/>
                <w:lang w:val="en-GB"/>
              </w:rPr>
              <w:t>/contact person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A7" w:rsidRPr="00820D43" w:rsidRDefault="00DD0DA7" w:rsidP="00820D4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1D350E" w:rsidRPr="00820D43" w:rsidTr="001D350E">
        <w:trPr>
          <w:trHeight w:val="410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350E" w:rsidRPr="001D350E" w:rsidRDefault="001D350E" w:rsidP="001D350E">
            <w:pPr>
              <w:pStyle w:val="Odsekzoznamu"/>
              <w:numPr>
                <w:ilvl w:val="0"/>
                <w:numId w:val="9"/>
              </w:numPr>
              <w:jc w:val="right"/>
              <w:rPr>
                <w:rFonts w:ascii="Arial Narrow" w:hAnsi="Arial Narrow"/>
                <w:i/>
              </w:rPr>
            </w:pPr>
            <w:r w:rsidRPr="001D350E">
              <w:rPr>
                <w:rFonts w:ascii="Arial Narrow" w:hAnsi="Arial Narrow"/>
                <w:i/>
              </w:rPr>
              <w:t>position of the contact person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E" w:rsidRPr="00820D43" w:rsidRDefault="001D350E" w:rsidP="00820D4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DD0DA7" w:rsidRPr="00820D43" w:rsidTr="00820D43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A7" w:rsidRPr="00820D43" w:rsidRDefault="00DD0DA7" w:rsidP="00820D4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:rsidR="00DD0DA7" w:rsidRPr="00820D43" w:rsidRDefault="00DD0DA7" w:rsidP="00820D4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DD0DA7" w:rsidRPr="00820D43" w:rsidTr="00820D43">
        <w:trPr>
          <w:cantSplit/>
          <w:trHeight w:val="621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A7" w:rsidRPr="00820D43" w:rsidRDefault="00DD0DA7" w:rsidP="001D350E">
            <w:pPr>
              <w:pStyle w:val="Nadpis4"/>
              <w:numPr>
                <w:ilvl w:val="0"/>
                <w:numId w:val="0"/>
              </w:numPr>
              <w:jc w:val="left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B</w:t>
            </w:r>
            <w:r w:rsidR="00C8020B" w:rsidRPr="00820D43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)</w:t>
            </w:r>
            <w:r w:rsidRPr="00820D43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 xml:space="preserve"> </w:t>
            </w:r>
            <w:r w:rsidR="00820D43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 xml:space="preserve">Host institution </w:t>
            </w:r>
          </w:p>
        </w:tc>
      </w:tr>
      <w:tr w:rsidR="00DD0DA7" w:rsidRPr="00820D43" w:rsidTr="001D350E">
        <w:trPr>
          <w:trHeight w:val="515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DA7" w:rsidRPr="00820D43" w:rsidRDefault="00820D43" w:rsidP="00820D43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Name of the institution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A7" w:rsidRPr="00820D43" w:rsidRDefault="00DD0DA7" w:rsidP="00820D4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DD0DA7" w:rsidRPr="00820D43" w:rsidTr="00820D43">
        <w:trPr>
          <w:trHeight w:val="1000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DA7" w:rsidRPr="00820D43" w:rsidRDefault="00820D43" w:rsidP="00820D43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A7" w:rsidRPr="00820D43" w:rsidRDefault="00DD0DA7" w:rsidP="00820D4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DD0DA7" w:rsidRPr="00820D43" w:rsidTr="00820D43">
        <w:trPr>
          <w:trHeight w:val="423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DA7" w:rsidRPr="00820D43" w:rsidRDefault="00820D43" w:rsidP="00820D43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Erasmus code of the institution/PIC code (if applicable)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A7" w:rsidRPr="00820D43" w:rsidRDefault="00DD0DA7" w:rsidP="00820D4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DD0DA7" w:rsidRPr="00820D43" w:rsidTr="00820D43">
        <w:trPr>
          <w:trHeight w:val="423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DA7" w:rsidRPr="00820D43" w:rsidRDefault="00820D43" w:rsidP="00820D43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A7" w:rsidRPr="00820D43" w:rsidRDefault="00DD0DA7" w:rsidP="00820D4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DD0DA7" w:rsidRPr="00820D43" w:rsidTr="00820D43">
        <w:trPr>
          <w:trHeight w:val="429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DA7" w:rsidRPr="00820D43" w:rsidRDefault="001D350E" w:rsidP="00820D43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ERASMUS+ </w:t>
            </w: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coordinator at HEI/contact person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A7" w:rsidRPr="00820D43" w:rsidRDefault="00DD0DA7" w:rsidP="00820D4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DD0DA7" w:rsidRPr="00820D43" w:rsidTr="001D350E">
        <w:trPr>
          <w:trHeight w:val="422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DA7" w:rsidRPr="001D350E" w:rsidRDefault="001D350E" w:rsidP="001D350E">
            <w:pPr>
              <w:pStyle w:val="Odsekzoznamu"/>
              <w:numPr>
                <w:ilvl w:val="0"/>
                <w:numId w:val="8"/>
              </w:numPr>
              <w:jc w:val="right"/>
              <w:rPr>
                <w:rFonts w:ascii="Arial Narrow" w:hAnsi="Arial Narrow"/>
                <w:i/>
              </w:rPr>
            </w:pPr>
            <w:r w:rsidRPr="001D350E">
              <w:rPr>
                <w:rFonts w:ascii="Arial Narrow" w:hAnsi="Arial Narrow"/>
                <w:i/>
              </w:rPr>
              <w:t>p</w:t>
            </w:r>
            <w:r w:rsidR="00820D43" w:rsidRPr="001D350E">
              <w:rPr>
                <w:rFonts w:ascii="Arial Narrow" w:hAnsi="Arial Narrow"/>
                <w:i/>
              </w:rPr>
              <w:t>osition of the contact person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A7" w:rsidRPr="00820D43" w:rsidRDefault="00DD0DA7" w:rsidP="00820D4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DD0DA7" w:rsidRPr="00820D43" w:rsidTr="00820D43">
        <w:trPr>
          <w:trHeight w:val="427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DA7" w:rsidRPr="00820D43" w:rsidRDefault="00820D43" w:rsidP="00820D43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Phone 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nr</w:t>
            </w:r>
            <w:proofErr w:type="spellEnd"/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A7" w:rsidRPr="00820D43" w:rsidRDefault="00DD0DA7" w:rsidP="00820D4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DD0DA7" w:rsidRPr="00820D43" w:rsidTr="00820D43">
        <w:trPr>
          <w:trHeight w:val="425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DA7" w:rsidRPr="00820D43" w:rsidRDefault="00820D43" w:rsidP="00820D43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E</w:t>
            </w:r>
            <w:r w:rsidR="00DD0DA7"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-mail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A7" w:rsidRPr="00820D43" w:rsidRDefault="00DD0DA7" w:rsidP="00820D4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820D43" w:rsidRPr="00820D43" w:rsidTr="00820D43">
        <w:trPr>
          <w:cantSplit/>
          <w:trHeight w:val="621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D43" w:rsidRPr="00820D43" w:rsidRDefault="00820D43" w:rsidP="00820D43">
            <w:pPr>
              <w:pStyle w:val="Nadpis4"/>
              <w:numPr>
                <w:ilvl w:val="0"/>
                <w:numId w:val="0"/>
              </w:numPr>
              <w:jc w:val="left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lastRenderedPageBreak/>
              <w:t>C</w:t>
            </w:r>
            <w:r w:rsidRPr="00820D43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 xml:space="preserve">) </w:t>
            </w:r>
            <w: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Mobility duration and details</w:t>
            </w:r>
          </w:p>
        </w:tc>
      </w:tr>
      <w:tr w:rsidR="00820D43" w:rsidRPr="00820D43" w:rsidTr="00820D43">
        <w:trPr>
          <w:trHeight w:val="420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0D43" w:rsidRDefault="00820D43" w:rsidP="00820D43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Duration of the mobility</w:t>
            </w:r>
          </w:p>
          <w:p w:rsidR="00820D43" w:rsidRPr="00820D43" w:rsidRDefault="00820D43" w:rsidP="00820D43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 (excluding travel days)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43" w:rsidRPr="00820D43" w:rsidRDefault="00820D43" w:rsidP="00820D4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FROM (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n-GB"/>
              </w:rPr>
              <w:t>dd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n-GB"/>
              </w:rPr>
              <w:t>/mm/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n-GB"/>
              </w:rPr>
              <w:t>yyyy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n-GB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43" w:rsidRPr="00820D43" w:rsidRDefault="00820D43" w:rsidP="00820D4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820D43" w:rsidRPr="00820D43" w:rsidTr="00820D43">
        <w:trPr>
          <w:trHeight w:val="383"/>
        </w:trPr>
        <w:tc>
          <w:tcPr>
            <w:tcW w:w="22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0D43" w:rsidRDefault="00820D43" w:rsidP="00820D43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43" w:rsidRPr="00820D43" w:rsidRDefault="00820D43" w:rsidP="00820D4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TILL (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n-GB"/>
              </w:rPr>
              <w:t>dd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n-GB"/>
              </w:rPr>
              <w:t>/mm/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n-GB"/>
              </w:rPr>
              <w:t>yyyy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n-GB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43" w:rsidRPr="00820D43" w:rsidRDefault="00820D43" w:rsidP="00820D4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820D43" w:rsidRPr="00820D43" w:rsidTr="00820D43">
        <w:trPr>
          <w:trHeight w:val="1000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D43" w:rsidRDefault="00820D43" w:rsidP="00820D43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Total number of days </w:t>
            </w:r>
          </w:p>
          <w:p w:rsidR="00820D43" w:rsidRPr="00820D43" w:rsidRDefault="00820D43" w:rsidP="00820D43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(including travel days)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43" w:rsidRPr="00820D43" w:rsidRDefault="00820D43" w:rsidP="00820D4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820D43" w:rsidRPr="00820D43" w:rsidTr="00820D43">
        <w:trPr>
          <w:trHeight w:val="423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D43" w:rsidRPr="00820D43" w:rsidRDefault="00820D43" w:rsidP="00820D43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Language of the mobility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43" w:rsidRPr="00820D43" w:rsidRDefault="00820D43" w:rsidP="00820D4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820D43" w:rsidRPr="00820D43" w:rsidTr="00820D43">
        <w:trPr>
          <w:trHeight w:val="423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D43" w:rsidRPr="00820D43" w:rsidRDefault="00820D43" w:rsidP="00820D43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ISCED code of the field of education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43" w:rsidRPr="00820D43" w:rsidRDefault="00820D43" w:rsidP="00820D4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1D350E" w:rsidRPr="00820D43" w:rsidTr="00AE4509">
        <w:trPr>
          <w:trHeight w:val="423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E" w:rsidRPr="00820D43" w:rsidRDefault="001D350E" w:rsidP="00820D4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1D350E" w:rsidRPr="00820D43" w:rsidTr="00AE4509">
        <w:trPr>
          <w:trHeight w:val="423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E" w:rsidRPr="001D350E" w:rsidRDefault="001D350E" w:rsidP="00E14553">
            <w:pPr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1D350E">
              <w:rPr>
                <w:rFonts w:ascii="Arial Narrow" w:hAnsi="Arial Narrow"/>
                <w:b/>
                <w:sz w:val="22"/>
                <w:szCs w:val="22"/>
                <w:lang w:val="en-GB"/>
              </w:rPr>
              <w:t>D)</w:t>
            </w: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</w:t>
            </w:r>
            <w:r w:rsidR="00E14553">
              <w:rPr>
                <w:rFonts w:ascii="Arial Narrow" w:hAnsi="Arial Narrow"/>
                <w:b/>
                <w:sz w:val="22"/>
                <w:szCs w:val="22"/>
                <w:lang w:val="en-GB"/>
              </w:rPr>
              <w:t>Previous</w:t>
            </w: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activities realized with the financial support </w:t>
            </w:r>
            <w:r w:rsidR="00BC0C2E">
              <w:rPr>
                <w:rFonts w:ascii="Arial Narrow" w:hAnsi="Arial Narrow"/>
                <w:b/>
                <w:sz w:val="22"/>
                <w:szCs w:val="22"/>
                <w:lang w:val="en-GB"/>
              </w:rPr>
              <w:t>from Erasmus programme</w:t>
            </w:r>
          </w:p>
        </w:tc>
      </w:tr>
      <w:tr w:rsidR="001D350E" w:rsidRPr="00820D43" w:rsidTr="00BC0C2E">
        <w:trPr>
          <w:trHeight w:val="4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350E" w:rsidRDefault="00BC0C2E" w:rsidP="00820D43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Year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0E" w:rsidRPr="00820D43" w:rsidRDefault="00BC0C2E" w:rsidP="00820D4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Name of the institution; type of the activity</w:t>
            </w:r>
          </w:p>
        </w:tc>
      </w:tr>
      <w:tr w:rsidR="00BC0C2E" w:rsidRPr="00820D43" w:rsidTr="00BC0C2E">
        <w:trPr>
          <w:trHeight w:val="4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C2E" w:rsidRDefault="00BC0C2E" w:rsidP="00820D43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2E" w:rsidRDefault="00BC0C2E" w:rsidP="00820D4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BC0C2E" w:rsidRPr="00820D43" w:rsidTr="00BC0C2E">
        <w:trPr>
          <w:trHeight w:val="4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C2E" w:rsidRDefault="00BC0C2E" w:rsidP="00820D43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2E" w:rsidRDefault="00BC0C2E" w:rsidP="00820D4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</w:tbl>
    <w:p w:rsidR="00C83FED" w:rsidRPr="001D350E" w:rsidRDefault="00C83FED" w:rsidP="001D350E">
      <w:pPr>
        <w:rPr>
          <w:rFonts w:ascii="Arial Narrow" w:hAnsi="Arial Narrow"/>
          <w:sz w:val="22"/>
          <w:szCs w:val="22"/>
          <w:lang w:val="en-GB"/>
        </w:rPr>
      </w:pPr>
    </w:p>
    <w:p w:rsidR="00820D43" w:rsidRPr="001D350E" w:rsidRDefault="00820D43" w:rsidP="001D350E">
      <w:pPr>
        <w:rPr>
          <w:rFonts w:ascii="Arial Narrow" w:hAnsi="Arial Narrow"/>
          <w:sz w:val="22"/>
          <w:szCs w:val="22"/>
          <w:lang w:val="en-GB"/>
        </w:rPr>
      </w:pPr>
    </w:p>
    <w:p w:rsidR="00DD0DA7" w:rsidRPr="00820D43" w:rsidRDefault="00DD0DA7" w:rsidP="00DD0DA7">
      <w:pPr>
        <w:rPr>
          <w:rFonts w:ascii="Arial Narrow" w:hAnsi="Arial Narrow"/>
          <w:b/>
          <w:sz w:val="22"/>
          <w:szCs w:val="22"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0"/>
        <w:gridCol w:w="4764"/>
      </w:tblGrid>
      <w:tr w:rsidR="003D28E4" w:rsidRPr="00820D43" w:rsidTr="003D28E4">
        <w:trPr>
          <w:cantSplit/>
        </w:trPr>
        <w:tc>
          <w:tcPr>
            <w:tcW w:w="9464" w:type="dxa"/>
            <w:gridSpan w:val="2"/>
          </w:tcPr>
          <w:p w:rsidR="003D28E4" w:rsidRDefault="00BC0C2E" w:rsidP="00EC49AB">
            <w:pP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</w:pPr>
            <w:r w:rsidRPr="00BC0C2E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Hereby I confirm that all the information I have provided are correct and based on truth.</w:t>
            </w:r>
            <w: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 xml:space="preserve"> </w:t>
            </w:r>
            <w:r w:rsidRPr="00BC0C2E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 xml:space="preserve">I attach </w:t>
            </w:r>
            <w:r w:rsidR="001D350E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 xml:space="preserve">mobility </w:t>
            </w:r>
            <w: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agreement for teaching/training.</w:t>
            </w:r>
          </w:p>
          <w:p w:rsidR="003D28E4" w:rsidRPr="00820D43" w:rsidRDefault="003D28E4" w:rsidP="00BC0C2E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BC0C2E" w:rsidRPr="00820D43" w:rsidTr="003D28E4">
        <w:tc>
          <w:tcPr>
            <w:tcW w:w="4700" w:type="dxa"/>
          </w:tcPr>
          <w:p w:rsidR="00BC0C2E" w:rsidRPr="00820D43" w:rsidRDefault="00BC0C2E" w:rsidP="00BC0C2E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Date</w:t>
            </w:r>
            <w:r w:rsidRPr="00820D43">
              <w:rPr>
                <w:rFonts w:ascii="Arial Narrow" w:hAnsi="Arial Narrow"/>
                <w:sz w:val="22"/>
                <w:szCs w:val="22"/>
                <w:lang w:val="en-GB"/>
              </w:rPr>
              <w:t xml:space="preserve">: </w:t>
            </w:r>
          </w:p>
          <w:p w:rsidR="00BC0C2E" w:rsidRPr="00820D43" w:rsidRDefault="00BC0C2E" w:rsidP="00BC0C2E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4764" w:type="dxa"/>
          </w:tcPr>
          <w:p w:rsidR="00BC0C2E" w:rsidRPr="00820D43" w:rsidRDefault="00BC0C2E" w:rsidP="00BC0C2E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Date</w:t>
            </w:r>
            <w:r w:rsidRPr="00820D43">
              <w:rPr>
                <w:rFonts w:ascii="Arial Narrow" w:hAnsi="Arial Narrow"/>
                <w:sz w:val="22"/>
                <w:szCs w:val="22"/>
                <w:lang w:val="en-GB"/>
              </w:rPr>
              <w:t xml:space="preserve">: </w:t>
            </w:r>
          </w:p>
          <w:p w:rsidR="00BC0C2E" w:rsidRPr="00820D43" w:rsidRDefault="00BC0C2E" w:rsidP="00BC0C2E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BC0C2E" w:rsidRPr="00820D43" w:rsidTr="00BC0C2E">
        <w:trPr>
          <w:trHeight w:val="1258"/>
        </w:trPr>
        <w:tc>
          <w:tcPr>
            <w:tcW w:w="4700" w:type="dxa"/>
          </w:tcPr>
          <w:p w:rsidR="00BC0C2E" w:rsidRPr="00820D43" w:rsidRDefault="00BC0C2E" w:rsidP="00BC0C2E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Signature of applicant:</w:t>
            </w:r>
          </w:p>
          <w:p w:rsidR="00BC0C2E" w:rsidRPr="00820D43" w:rsidRDefault="00BC0C2E" w:rsidP="00BC0C2E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4764" w:type="dxa"/>
          </w:tcPr>
          <w:p w:rsidR="00BC0C2E" w:rsidRPr="00820D43" w:rsidRDefault="00BC0C2E" w:rsidP="00BC0C2E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 xml:space="preserve">Signature of Erasmus+ departmental 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br/>
              <w:t>coordinator/contact person at home institution:</w:t>
            </w:r>
          </w:p>
          <w:p w:rsidR="00BC0C2E" w:rsidRPr="00820D43" w:rsidRDefault="00BC0C2E" w:rsidP="00BC0C2E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</w:tbl>
    <w:p w:rsidR="00196A9A" w:rsidRPr="00820D43" w:rsidRDefault="00196A9A">
      <w:pPr>
        <w:tabs>
          <w:tab w:val="left" w:pos="1701"/>
        </w:tabs>
        <w:jc w:val="center"/>
        <w:rPr>
          <w:rFonts w:ascii="Arial Narrow" w:hAnsi="Arial Narrow"/>
          <w:sz w:val="22"/>
          <w:szCs w:val="22"/>
          <w:lang w:val="en-GB"/>
        </w:rPr>
      </w:pPr>
    </w:p>
    <w:p w:rsidR="00BC38BD" w:rsidRPr="00C31C57" w:rsidRDefault="00BC38BD" w:rsidP="00BC38BD">
      <w:pPr>
        <w:rPr>
          <w:rFonts w:ascii="Arial" w:hAnsi="Arial" w:cs="Arial"/>
          <w:b/>
          <w:szCs w:val="22"/>
          <w:u w:val="single"/>
          <w:lang w:val="en-GB"/>
        </w:rPr>
      </w:pPr>
      <w:r w:rsidRPr="00C31C57">
        <w:rPr>
          <w:rFonts w:ascii="Arial" w:hAnsi="Arial" w:cs="Arial"/>
          <w:b/>
          <w:szCs w:val="22"/>
          <w:u w:val="single"/>
          <w:lang w:val="en-GB"/>
        </w:rPr>
        <w:t>Note:</w:t>
      </w:r>
    </w:p>
    <w:p w:rsidR="00BC38BD" w:rsidRPr="00C31C57" w:rsidRDefault="00BC38BD" w:rsidP="00BC38BD">
      <w:pPr>
        <w:rPr>
          <w:rFonts w:ascii="Arial" w:hAnsi="Arial" w:cs="Arial"/>
          <w:b/>
          <w:szCs w:val="22"/>
          <w:lang w:val="en-GB"/>
        </w:rPr>
      </w:pPr>
      <w:r w:rsidRPr="00C31C57">
        <w:rPr>
          <w:rFonts w:ascii="Arial" w:hAnsi="Arial" w:cs="Arial"/>
          <w:b/>
          <w:szCs w:val="22"/>
          <w:lang w:val="en-GB"/>
        </w:rPr>
        <w:t>ERASMUS+ grant covers cost connected to mobility up to grant approved for the particular partner country. All the costs shou</w:t>
      </w:r>
      <w:r>
        <w:rPr>
          <w:rFonts w:ascii="Arial" w:hAnsi="Arial" w:cs="Arial"/>
          <w:b/>
          <w:szCs w:val="22"/>
          <w:lang w:val="en-GB"/>
        </w:rPr>
        <w:t>ld be documented upon arrival at</w:t>
      </w:r>
      <w:r w:rsidRPr="00C31C57">
        <w:rPr>
          <w:rFonts w:ascii="Arial" w:hAnsi="Arial" w:cs="Arial"/>
          <w:b/>
          <w:szCs w:val="22"/>
          <w:lang w:val="en-GB"/>
        </w:rPr>
        <w:t xml:space="preserve"> </w:t>
      </w:r>
      <w:r>
        <w:rPr>
          <w:rFonts w:ascii="Arial" w:hAnsi="Arial" w:cs="Arial"/>
          <w:b/>
          <w:szCs w:val="22"/>
          <w:lang w:val="en-GB"/>
        </w:rPr>
        <w:t xml:space="preserve">the Technical </w:t>
      </w:r>
      <w:r w:rsidR="003E50F3">
        <w:rPr>
          <w:rFonts w:ascii="Arial" w:hAnsi="Arial" w:cs="Arial"/>
          <w:b/>
          <w:szCs w:val="22"/>
          <w:lang w:val="en-GB"/>
        </w:rPr>
        <w:t>U</w:t>
      </w:r>
      <w:r>
        <w:rPr>
          <w:rFonts w:ascii="Arial" w:hAnsi="Arial" w:cs="Arial"/>
          <w:b/>
          <w:szCs w:val="22"/>
          <w:lang w:val="en-GB"/>
        </w:rPr>
        <w:t>niversity of Košice at the International Relations Office.</w:t>
      </w:r>
      <w:r w:rsidRPr="00C31C57">
        <w:rPr>
          <w:rFonts w:ascii="Arial" w:hAnsi="Arial" w:cs="Arial"/>
          <w:b/>
          <w:szCs w:val="22"/>
          <w:lang w:val="en-GB"/>
        </w:rPr>
        <w:t xml:space="preserve"> </w:t>
      </w:r>
    </w:p>
    <w:p w:rsidR="00196A9A" w:rsidRPr="00820D43" w:rsidRDefault="00196A9A" w:rsidP="00BC38BD">
      <w:pPr>
        <w:tabs>
          <w:tab w:val="left" w:pos="5670"/>
        </w:tabs>
        <w:rPr>
          <w:rFonts w:ascii="Arial Narrow" w:hAnsi="Arial Narrow"/>
          <w:sz w:val="22"/>
          <w:szCs w:val="22"/>
          <w:lang w:val="en-GB"/>
        </w:rPr>
      </w:pPr>
    </w:p>
    <w:p w:rsidR="00196A9A" w:rsidRPr="00820D43" w:rsidRDefault="00196A9A">
      <w:pPr>
        <w:rPr>
          <w:rFonts w:ascii="Arial Narrow" w:hAnsi="Arial Narrow"/>
          <w:sz w:val="22"/>
          <w:szCs w:val="22"/>
          <w:lang w:val="en-GB"/>
        </w:rPr>
        <w:sectPr w:rsidR="00196A9A" w:rsidRPr="00820D43" w:rsidSect="00E1455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581" w:right="1418" w:bottom="1135" w:left="1418" w:header="720" w:footer="720" w:gutter="0"/>
          <w:cols w:space="708"/>
          <w:titlePg/>
          <w:docGrid w:linePitch="360"/>
        </w:sectPr>
      </w:pPr>
    </w:p>
    <w:p w:rsidR="00196A9A" w:rsidRPr="00820D43" w:rsidRDefault="00196A9A" w:rsidP="002B7C83">
      <w:pPr>
        <w:tabs>
          <w:tab w:val="left" w:pos="360"/>
        </w:tabs>
        <w:rPr>
          <w:rFonts w:ascii="Arial Narrow" w:hAnsi="Arial Narrow" w:cs="Arial"/>
          <w:b/>
          <w:sz w:val="22"/>
          <w:szCs w:val="22"/>
          <w:lang w:val="en-GB"/>
        </w:rPr>
      </w:pPr>
    </w:p>
    <w:sectPr w:rsidR="00196A9A" w:rsidRPr="00820D43" w:rsidSect="00C27A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40" w:right="1134" w:bottom="1440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26E" w:rsidRDefault="004D326E">
      <w:r>
        <w:separator/>
      </w:r>
    </w:p>
  </w:endnote>
  <w:endnote w:type="continuationSeparator" w:id="0">
    <w:p w:rsidR="004D326E" w:rsidRDefault="004D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1D" w:rsidRDefault="00BC0C2E">
    <w:pPr>
      <w:pStyle w:val="Pta"/>
      <w:ind w:right="360"/>
      <w:rPr>
        <w:szCs w:val="24"/>
      </w:rPr>
    </w:pPr>
    <w:r>
      <w:rPr>
        <w:noProof/>
        <w:lang w:val="sk-SK" w:eastAsia="sk-SK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posOffset>3481070</wp:posOffset>
              </wp:positionH>
              <wp:positionV relativeFrom="paragraph">
                <wp:posOffset>83185</wp:posOffset>
              </wp:positionV>
              <wp:extent cx="63500" cy="145415"/>
              <wp:effectExtent l="4445" t="6985" r="8255" b="0"/>
              <wp:wrapSquare wrapText="largest"/>
              <wp:docPr id="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451D" w:rsidRDefault="00233A30">
                          <w:pPr>
                            <w:pStyle w:val="Pta"/>
                          </w:pPr>
                          <w:r>
                            <w:rPr>
                              <w:rStyle w:val="slostrany"/>
                              <w:szCs w:val="24"/>
                            </w:rPr>
                            <w:fldChar w:fldCharType="begin"/>
                          </w:r>
                          <w:r w:rsidR="0061451D">
                            <w:rPr>
                              <w:rStyle w:val="slostrany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slostrany"/>
                              <w:szCs w:val="24"/>
                            </w:rPr>
                            <w:fldChar w:fldCharType="separate"/>
                          </w:r>
                          <w:r w:rsidR="00C1233B">
                            <w:rPr>
                              <w:rStyle w:val="slostrany"/>
                              <w:noProof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slostrany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4.1pt;margin-top:6.55pt;width:5pt;height:11.4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" stroked="f">
              <v:fill opacity="0"/>
              <v:textbox inset="0,0,0,0">
                <w:txbxContent>
                  <w:p w:rsidR="0061451D" w:rsidRDefault="00233A30">
                    <w:pPr>
                      <w:pStyle w:val="Pta"/>
                    </w:pPr>
                    <w:r>
                      <w:rPr>
                        <w:rStyle w:val="slostrany"/>
                        <w:szCs w:val="24"/>
                      </w:rPr>
                      <w:fldChar w:fldCharType="begin"/>
                    </w:r>
                    <w:r w:rsidR="0061451D">
                      <w:rPr>
                        <w:rStyle w:val="slostrany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slostrany"/>
                        <w:szCs w:val="24"/>
                      </w:rPr>
                      <w:fldChar w:fldCharType="separate"/>
                    </w:r>
                    <w:r w:rsidR="00C1233B">
                      <w:rPr>
                        <w:rStyle w:val="slostrany"/>
                        <w:noProof/>
                        <w:szCs w:val="24"/>
                      </w:rPr>
                      <w:t>2</w:t>
                    </w:r>
                    <w:r>
                      <w:rPr>
                        <w:rStyle w:val="slostrany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1D" w:rsidRDefault="0061451D">
    <w:pPr>
      <w:pStyle w:val="Pta"/>
      <w:jc w:val="center"/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1D" w:rsidRDefault="0061451D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1D" w:rsidRDefault="00BC0C2E">
    <w:pPr>
      <w:pStyle w:val="Pta"/>
      <w:ind w:right="360"/>
    </w:pPr>
    <w:r>
      <w:rPr>
        <w:noProof/>
        <w:lang w:val="sk-SK" w:eastAsia="sk-SK"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page">
                <wp:posOffset>6776085</wp:posOffset>
              </wp:positionH>
              <wp:positionV relativeFrom="paragraph">
                <wp:posOffset>635</wp:posOffset>
              </wp:positionV>
              <wp:extent cx="63500" cy="145415"/>
              <wp:effectExtent l="3810" t="635" r="8890" b="6350"/>
              <wp:wrapSquare wrapText="largest"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451D" w:rsidRDefault="00233A30">
                          <w:pPr>
                            <w:pStyle w:val="Pta"/>
                            <w:jc w:val="both"/>
                          </w:pPr>
                          <w:r>
                            <w:rPr>
                              <w:rStyle w:val="slostrany"/>
                            </w:rPr>
                            <w:fldChar w:fldCharType="begin"/>
                          </w:r>
                          <w:r w:rsidR="0061451D">
                            <w:rPr>
                              <w:rStyle w:val="slostrany"/>
                            </w:rPr>
                            <w:instrText xml:space="preserve"> PAGE </w:instrText>
                          </w:r>
                          <w:r>
                            <w:rPr>
                              <w:rStyle w:val="slostrany"/>
                            </w:rPr>
                            <w:fldChar w:fldCharType="separate"/>
                          </w:r>
                          <w:r w:rsidR="00B1738A">
                            <w:rPr>
                              <w:rStyle w:val="slostran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a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3.55pt;margin-top:.05pt;width:5pt;height:11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" stroked="f">
              <v:fill opacity="0"/>
              <v:textbox inset="0,0,0,0">
                <w:txbxContent>
                  <w:p w:rsidR="0061451D" w:rsidRDefault="00233A30">
                    <w:pPr>
                      <w:pStyle w:val="Pta"/>
                      <w:jc w:val="both"/>
                    </w:pPr>
                    <w:r>
                      <w:rPr>
                        <w:rStyle w:val="slostrany"/>
                      </w:rPr>
                      <w:fldChar w:fldCharType="begin"/>
                    </w:r>
                    <w:r w:rsidR="0061451D">
                      <w:rPr>
                        <w:rStyle w:val="slostrany"/>
                      </w:rPr>
                      <w:instrText xml:space="preserve"> PAGE </w:instrText>
                    </w:r>
                    <w:r>
                      <w:rPr>
                        <w:rStyle w:val="slostrany"/>
                      </w:rPr>
                      <w:fldChar w:fldCharType="separate"/>
                    </w:r>
                    <w:r w:rsidR="00B1738A">
                      <w:rPr>
                        <w:rStyle w:val="slostrany"/>
                        <w:noProof/>
                      </w:rPr>
                      <w:t>3</w:t>
                    </w:r>
                    <w:r>
                      <w:rPr>
                        <w:rStyle w:val="slostra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61451D"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1D" w:rsidRDefault="0061451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26E" w:rsidRDefault="004D326E">
      <w:r>
        <w:separator/>
      </w:r>
    </w:p>
  </w:footnote>
  <w:footnote w:type="continuationSeparator" w:id="0">
    <w:p w:rsidR="004D326E" w:rsidRDefault="004D3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1D" w:rsidRDefault="0061451D">
    <w:pPr>
      <w:pStyle w:val="Hlavika"/>
      <w:jc w:val="center"/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1D" w:rsidRPr="00A236C0" w:rsidRDefault="00C83FED" w:rsidP="00A236C0">
    <w:pPr>
      <w:pStyle w:val="Hlavika"/>
      <w:jc w:val="right"/>
      <w:rPr>
        <w:lang w:val="sk-SK"/>
      </w:rPr>
    </w:pPr>
    <w:r w:rsidRPr="00C83FED">
      <w:rPr>
        <w:rFonts w:ascii="Arial Narrow" w:hAnsi="Arial Narrow" w:cs="Arial"/>
        <w:noProof/>
        <w:sz w:val="18"/>
        <w:szCs w:val="18"/>
        <w:lang w:val="sk-SK" w:eastAsia="sk-SK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299720</wp:posOffset>
          </wp:positionH>
          <wp:positionV relativeFrom="margin">
            <wp:posOffset>-1376045</wp:posOffset>
          </wp:positionV>
          <wp:extent cx="5149850" cy="1152525"/>
          <wp:effectExtent l="0" t="0" r="0" b="0"/>
          <wp:wrapSquare wrapText="bothSides"/>
          <wp:docPr id="24" name="Obrázok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0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451D" w:rsidRPr="00A236C0">
      <w:rPr>
        <w:rFonts w:ascii="Arial Narrow" w:hAnsi="Arial Narrow" w:cs="Arial"/>
        <w:sz w:val="18"/>
        <w:szCs w:val="18"/>
        <w:lang w:val="sk-SK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1D" w:rsidRDefault="0061451D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1D" w:rsidRDefault="0061451D">
    <w:pPr>
      <w:pStyle w:val="Hlavika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1D" w:rsidRDefault="0061451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pStyle w:val="articletitle"/>
      <w:lvlText w:val="ARTICLE I.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I.%1.%2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BD7841E2"/>
    <w:name w:val="WW8Num1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  <w:lang w:val="sk-SK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pStyle w:val="paragraph"/>
      <w:lvlText w:val="ARTICLE I.%1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decimal"/>
      <w:lvlText w:val="I.%1.%2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 w15:restartNumberingAfterBreak="0">
    <w:nsid w:val="19520442"/>
    <w:multiLevelType w:val="hybridMultilevel"/>
    <w:tmpl w:val="AF6C5B9C"/>
    <w:lvl w:ilvl="0" w:tplc="B4106C22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126EC"/>
    <w:multiLevelType w:val="hybridMultilevel"/>
    <w:tmpl w:val="BEBCE9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E5BDF"/>
    <w:multiLevelType w:val="singleLevel"/>
    <w:tmpl w:val="08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DFC7F51"/>
    <w:multiLevelType w:val="hybridMultilevel"/>
    <w:tmpl w:val="6BB0BA24"/>
    <w:lvl w:ilvl="0" w:tplc="3F6EB13A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17"/>
    <w:rsid w:val="00003D2B"/>
    <w:rsid w:val="00011D3B"/>
    <w:rsid w:val="000303F1"/>
    <w:rsid w:val="00035439"/>
    <w:rsid w:val="0004729F"/>
    <w:rsid w:val="0006566C"/>
    <w:rsid w:val="000722EF"/>
    <w:rsid w:val="0007371A"/>
    <w:rsid w:val="00096536"/>
    <w:rsid w:val="00097CE9"/>
    <w:rsid w:val="000A2CAD"/>
    <w:rsid w:val="000D007D"/>
    <w:rsid w:val="000D39F0"/>
    <w:rsid w:val="000E15F5"/>
    <w:rsid w:val="000E7E84"/>
    <w:rsid w:val="000F090D"/>
    <w:rsid w:val="00100D3F"/>
    <w:rsid w:val="00116E36"/>
    <w:rsid w:val="00134A8B"/>
    <w:rsid w:val="00144325"/>
    <w:rsid w:val="0015347E"/>
    <w:rsid w:val="001549F3"/>
    <w:rsid w:val="00161D57"/>
    <w:rsid w:val="001640F0"/>
    <w:rsid w:val="00193F3A"/>
    <w:rsid w:val="00196568"/>
    <w:rsid w:val="00196A9A"/>
    <w:rsid w:val="001C2CD0"/>
    <w:rsid w:val="001D350E"/>
    <w:rsid w:val="001E5C1B"/>
    <w:rsid w:val="00201715"/>
    <w:rsid w:val="0020547C"/>
    <w:rsid w:val="002171F5"/>
    <w:rsid w:val="0022103D"/>
    <w:rsid w:val="00225983"/>
    <w:rsid w:val="00227496"/>
    <w:rsid w:val="00233A30"/>
    <w:rsid w:val="002428FC"/>
    <w:rsid w:val="00267604"/>
    <w:rsid w:val="00275516"/>
    <w:rsid w:val="00284655"/>
    <w:rsid w:val="00297C9B"/>
    <w:rsid w:val="002A169C"/>
    <w:rsid w:val="002B1203"/>
    <w:rsid w:val="002B7C83"/>
    <w:rsid w:val="002E6D30"/>
    <w:rsid w:val="0030120C"/>
    <w:rsid w:val="00310575"/>
    <w:rsid w:val="00316728"/>
    <w:rsid w:val="003259DF"/>
    <w:rsid w:val="003402EC"/>
    <w:rsid w:val="00350DBB"/>
    <w:rsid w:val="00362A50"/>
    <w:rsid w:val="003B00CA"/>
    <w:rsid w:val="003D28E4"/>
    <w:rsid w:val="003E4AD0"/>
    <w:rsid w:val="003E50F3"/>
    <w:rsid w:val="003E5144"/>
    <w:rsid w:val="003E6102"/>
    <w:rsid w:val="003F5A9B"/>
    <w:rsid w:val="00410D32"/>
    <w:rsid w:val="004173AD"/>
    <w:rsid w:val="00417DF3"/>
    <w:rsid w:val="00444346"/>
    <w:rsid w:val="00445FE1"/>
    <w:rsid w:val="004569AA"/>
    <w:rsid w:val="004613F8"/>
    <w:rsid w:val="00491F17"/>
    <w:rsid w:val="004A626E"/>
    <w:rsid w:val="004B36CA"/>
    <w:rsid w:val="004C23ED"/>
    <w:rsid w:val="004D305B"/>
    <w:rsid w:val="004D326E"/>
    <w:rsid w:val="004E15B9"/>
    <w:rsid w:val="0050549B"/>
    <w:rsid w:val="00510D89"/>
    <w:rsid w:val="0054479F"/>
    <w:rsid w:val="00557043"/>
    <w:rsid w:val="0055738D"/>
    <w:rsid w:val="0056602A"/>
    <w:rsid w:val="00566A2B"/>
    <w:rsid w:val="005901C5"/>
    <w:rsid w:val="005B679C"/>
    <w:rsid w:val="005B6BE9"/>
    <w:rsid w:val="006067E7"/>
    <w:rsid w:val="00612F34"/>
    <w:rsid w:val="0061451D"/>
    <w:rsid w:val="006915C7"/>
    <w:rsid w:val="00691A82"/>
    <w:rsid w:val="006A08E8"/>
    <w:rsid w:val="006A6C37"/>
    <w:rsid w:val="006C3293"/>
    <w:rsid w:val="006D3F98"/>
    <w:rsid w:val="006D424C"/>
    <w:rsid w:val="00726E59"/>
    <w:rsid w:val="00735CBC"/>
    <w:rsid w:val="00744617"/>
    <w:rsid w:val="00767BF2"/>
    <w:rsid w:val="0077020F"/>
    <w:rsid w:val="00770CC4"/>
    <w:rsid w:val="00771AA5"/>
    <w:rsid w:val="007825D7"/>
    <w:rsid w:val="007838E4"/>
    <w:rsid w:val="00783C0D"/>
    <w:rsid w:val="00790308"/>
    <w:rsid w:val="00797E65"/>
    <w:rsid w:val="007C574C"/>
    <w:rsid w:val="007C6C2B"/>
    <w:rsid w:val="007D2BD0"/>
    <w:rsid w:val="007E34C3"/>
    <w:rsid w:val="007F02A8"/>
    <w:rsid w:val="0081645D"/>
    <w:rsid w:val="00820D43"/>
    <w:rsid w:val="00851012"/>
    <w:rsid w:val="008A12D4"/>
    <w:rsid w:val="008B14F8"/>
    <w:rsid w:val="009155C3"/>
    <w:rsid w:val="00950566"/>
    <w:rsid w:val="00957946"/>
    <w:rsid w:val="00960701"/>
    <w:rsid w:val="00963D51"/>
    <w:rsid w:val="0096668C"/>
    <w:rsid w:val="009809C2"/>
    <w:rsid w:val="00983FF9"/>
    <w:rsid w:val="0098543B"/>
    <w:rsid w:val="009862E8"/>
    <w:rsid w:val="009A10B9"/>
    <w:rsid w:val="009A5FA9"/>
    <w:rsid w:val="009B4045"/>
    <w:rsid w:val="009C13D0"/>
    <w:rsid w:val="009E3264"/>
    <w:rsid w:val="009F1C91"/>
    <w:rsid w:val="009F7614"/>
    <w:rsid w:val="00A13862"/>
    <w:rsid w:val="00A15060"/>
    <w:rsid w:val="00A236C0"/>
    <w:rsid w:val="00A30787"/>
    <w:rsid w:val="00A70FD1"/>
    <w:rsid w:val="00A771D9"/>
    <w:rsid w:val="00AA0E4D"/>
    <w:rsid w:val="00AA21C2"/>
    <w:rsid w:val="00AB1897"/>
    <w:rsid w:val="00AC0F20"/>
    <w:rsid w:val="00AD4245"/>
    <w:rsid w:val="00AD5E7E"/>
    <w:rsid w:val="00B02323"/>
    <w:rsid w:val="00B11D6A"/>
    <w:rsid w:val="00B16B8A"/>
    <w:rsid w:val="00B1738A"/>
    <w:rsid w:val="00B2028D"/>
    <w:rsid w:val="00B274C1"/>
    <w:rsid w:val="00B3600E"/>
    <w:rsid w:val="00B408CC"/>
    <w:rsid w:val="00B43730"/>
    <w:rsid w:val="00B44476"/>
    <w:rsid w:val="00B724E2"/>
    <w:rsid w:val="00B75107"/>
    <w:rsid w:val="00B804B6"/>
    <w:rsid w:val="00B90E89"/>
    <w:rsid w:val="00BB1CC3"/>
    <w:rsid w:val="00BB463C"/>
    <w:rsid w:val="00BC0C2E"/>
    <w:rsid w:val="00BC38BD"/>
    <w:rsid w:val="00BF382C"/>
    <w:rsid w:val="00C07995"/>
    <w:rsid w:val="00C1233B"/>
    <w:rsid w:val="00C12346"/>
    <w:rsid w:val="00C126AB"/>
    <w:rsid w:val="00C27A09"/>
    <w:rsid w:val="00C34E78"/>
    <w:rsid w:val="00C3541A"/>
    <w:rsid w:val="00C74A2B"/>
    <w:rsid w:val="00C75860"/>
    <w:rsid w:val="00C766BE"/>
    <w:rsid w:val="00C8020B"/>
    <w:rsid w:val="00C83FED"/>
    <w:rsid w:val="00C8482F"/>
    <w:rsid w:val="00C85207"/>
    <w:rsid w:val="00C917EE"/>
    <w:rsid w:val="00C931CF"/>
    <w:rsid w:val="00C9512A"/>
    <w:rsid w:val="00CA0D14"/>
    <w:rsid w:val="00D10ACA"/>
    <w:rsid w:val="00D35AAB"/>
    <w:rsid w:val="00D37317"/>
    <w:rsid w:val="00D44490"/>
    <w:rsid w:val="00D63279"/>
    <w:rsid w:val="00D772B1"/>
    <w:rsid w:val="00DA7EAC"/>
    <w:rsid w:val="00DC2105"/>
    <w:rsid w:val="00DC5B05"/>
    <w:rsid w:val="00DD0DA7"/>
    <w:rsid w:val="00DD2FDF"/>
    <w:rsid w:val="00DF670D"/>
    <w:rsid w:val="00E10B1C"/>
    <w:rsid w:val="00E14553"/>
    <w:rsid w:val="00E40CF4"/>
    <w:rsid w:val="00E4161A"/>
    <w:rsid w:val="00E545F0"/>
    <w:rsid w:val="00E54D9E"/>
    <w:rsid w:val="00E70D71"/>
    <w:rsid w:val="00E71ED2"/>
    <w:rsid w:val="00E9687C"/>
    <w:rsid w:val="00E96B6A"/>
    <w:rsid w:val="00EB2EF3"/>
    <w:rsid w:val="00ED2904"/>
    <w:rsid w:val="00ED2928"/>
    <w:rsid w:val="00ED5789"/>
    <w:rsid w:val="00ED5C57"/>
    <w:rsid w:val="00F043B8"/>
    <w:rsid w:val="00F56AE0"/>
    <w:rsid w:val="00F7306F"/>
    <w:rsid w:val="00FD1839"/>
    <w:rsid w:val="00FF712B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7E957AB-1E48-4A94-A34F-18558A37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7A09"/>
    <w:pPr>
      <w:suppressAutoHyphens/>
    </w:pPr>
    <w:rPr>
      <w:lang w:val="fr-FR" w:eastAsia="zh-CN"/>
    </w:rPr>
  </w:style>
  <w:style w:type="paragraph" w:styleId="Nadpis1">
    <w:name w:val="heading 1"/>
    <w:basedOn w:val="Normlny"/>
    <w:next w:val="Text1"/>
    <w:qFormat/>
    <w:rsid w:val="00C27A09"/>
    <w:pPr>
      <w:keepNext/>
      <w:numPr>
        <w:numId w:val="2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dpis2">
    <w:name w:val="heading 2"/>
    <w:basedOn w:val="Normlny"/>
    <w:next w:val="Text2"/>
    <w:qFormat/>
    <w:rsid w:val="00C27A09"/>
    <w:pPr>
      <w:keepNext/>
      <w:numPr>
        <w:ilvl w:val="1"/>
        <w:numId w:val="2"/>
      </w:numPr>
      <w:spacing w:after="240"/>
      <w:jc w:val="both"/>
      <w:outlineLvl w:val="1"/>
    </w:pPr>
    <w:rPr>
      <w:b/>
      <w:sz w:val="24"/>
    </w:rPr>
  </w:style>
  <w:style w:type="paragraph" w:styleId="Nadpis3">
    <w:name w:val="heading 3"/>
    <w:basedOn w:val="Normlny"/>
    <w:next w:val="Text3"/>
    <w:qFormat/>
    <w:rsid w:val="00C27A09"/>
    <w:pPr>
      <w:keepNext/>
      <w:numPr>
        <w:ilvl w:val="2"/>
        <w:numId w:val="2"/>
      </w:numPr>
      <w:spacing w:after="240"/>
      <w:jc w:val="both"/>
      <w:outlineLvl w:val="2"/>
    </w:pPr>
    <w:rPr>
      <w:i/>
      <w:sz w:val="24"/>
    </w:rPr>
  </w:style>
  <w:style w:type="paragraph" w:styleId="Nadpis4">
    <w:name w:val="heading 4"/>
    <w:basedOn w:val="Normlny"/>
    <w:next w:val="Text4"/>
    <w:qFormat/>
    <w:rsid w:val="00C27A09"/>
    <w:pPr>
      <w:keepNext/>
      <w:numPr>
        <w:ilvl w:val="3"/>
        <w:numId w:val="2"/>
      </w:numPr>
      <w:spacing w:after="240"/>
      <w:jc w:val="both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rsid w:val="00C27A09"/>
    <w:pPr>
      <w:numPr>
        <w:ilvl w:val="4"/>
        <w:numId w:val="2"/>
      </w:numPr>
      <w:spacing w:before="240" w:after="60"/>
      <w:jc w:val="both"/>
      <w:outlineLvl w:val="4"/>
    </w:pPr>
    <w:rPr>
      <w:rFonts w:ascii="Arial" w:hAnsi="Arial" w:cs="Arial"/>
      <w:sz w:val="22"/>
    </w:rPr>
  </w:style>
  <w:style w:type="paragraph" w:styleId="Nadpis6">
    <w:name w:val="heading 6"/>
    <w:basedOn w:val="Normlny"/>
    <w:next w:val="Normlny"/>
    <w:qFormat/>
    <w:rsid w:val="00C27A09"/>
    <w:pPr>
      <w:numPr>
        <w:ilvl w:val="5"/>
        <w:numId w:val="2"/>
      </w:numPr>
      <w:spacing w:before="240" w:after="60"/>
      <w:jc w:val="both"/>
      <w:outlineLvl w:val="5"/>
    </w:pPr>
    <w:rPr>
      <w:rFonts w:ascii="Arial" w:hAnsi="Arial" w:cs="Arial"/>
      <w:i/>
      <w:sz w:val="22"/>
    </w:rPr>
  </w:style>
  <w:style w:type="paragraph" w:styleId="Nadpis7">
    <w:name w:val="heading 7"/>
    <w:basedOn w:val="Normlny"/>
    <w:next w:val="Normlny"/>
    <w:qFormat/>
    <w:rsid w:val="00C27A09"/>
    <w:pPr>
      <w:numPr>
        <w:ilvl w:val="6"/>
        <w:numId w:val="2"/>
      </w:numPr>
      <w:spacing w:before="240" w:after="60"/>
      <w:jc w:val="both"/>
      <w:outlineLvl w:val="6"/>
    </w:pPr>
    <w:rPr>
      <w:rFonts w:ascii="Arial" w:hAnsi="Arial" w:cs="Arial"/>
    </w:rPr>
  </w:style>
  <w:style w:type="paragraph" w:styleId="Nadpis8">
    <w:name w:val="heading 8"/>
    <w:basedOn w:val="Normlny"/>
    <w:next w:val="Normlny"/>
    <w:qFormat/>
    <w:rsid w:val="00C27A09"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 w:cs="Arial"/>
      <w:i/>
    </w:rPr>
  </w:style>
  <w:style w:type="paragraph" w:styleId="Nadpis9">
    <w:name w:val="heading 9"/>
    <w:basedOn w:val="Normlny"/>
    <w:next w:val="Normlny"/>
    <w:qFormat/>
    <w:rsid w:val="00C27A09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 w:cs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C27A09"/>
    <w:rPr>
      <w:rFonts w:cs="Times New Roman"/>
    </w:rPr>
  </w:style>
  <w:style w:type="character" w:customStyle="1" w:styleId="WW8Num2z0">
    <w:name w:val="WW8Num2z0"/>
    <w:rsid w:val="00C27A09"/>
    <w:rPr>
      <w:rFonts w:ascii="Symbol" w:hAnsi="Symbol" w:cs="Symbol"/>
    </w:rPr>
  </w:style>
  <w:style w:type="character" w:customStyle="1" w:styleId="WW8Num2z1">
    <w:name w:val="WW8Num2z1"/>
    <w:rsid w:val="00C27A09"/>
    <w:rPr>
      <w:rFonts w:ascii="Courier New" w:hAnsi="Courier New" w:cs="Courier New"/>
    </w:rPr>
  </w:style>
  <w:style w:type="character" w:customStyle="1" w:styleId="WW8Num2z2">
    <w:name w:val="WW8Num2z2"/>
    <w:rsid w:val="00C27A09"/>
    <w:rPr>
      <w:rFonts w:ascii="Wingdings" w:hAnsi="Wingdings" w:cs="Wingdings"/>
    </w:rPr>
  </w:style>
  <w:style w:type="character" w:customStyle="1" w:styleId="WW8Num3z0">
    <w:name w:val="WW8Num3z0"/>
    <w:rsid w:val="00C27A09"/>
    <w:rPr>
      <w:rFonts w:ascii="Wingdings" w:hAnsi="Wingdings" w:cs="Wingdings"/>
    </w:rPr>
  </w:style>
  <w:style w:type="character" w:customStyle="1" w:styleId="WW8Num3z1">
    <w:name w:val="WW8Num3z1"/>
    <w:rsid w:val="00C27A09"/>
    <w:rPr>
      <w:rFonts w:ascii="Courier New" w:hAnsi="Courier New" w:cs="Courier New"/>
    </w:rPr>
  </w:style>
  <w:style w:type="character" w:customStyle="1" w:styleId="WW8Num3z3">
    <w:name w:val="WW8Num3z3"/>
    <w:rsid w:val="00C27A09"/>
    <w:rPr>
      <w:rFonts w:ascii="Symbol" w:hAnsi="Symbol" w:cs="Symbol"/>
    </w:rPr>
  </w:style>
  <w:style w:type="character" w:customStyle="1" w:styleId="WW8Num4z0">
    <w:name w:val="WW8Num4z0"/>
    <w:rsid w:val="00C27A09"/>
    <w:rPr>
      <w:rFonts w:cs="Times New Roman"/>
    </w:rPr>
  </w:style>
  <w:style w:type="character" w:customStyle="1" w:styleId="WW8Num5z0">
    <w:name w:val="WW8Num5z0"/>
    <w:rsid w:val="00C27A09"/>
    <w:rPr>
      <w:rFonts w:cs="Times New Roman"/>
    </w:rPr>
  </w:style>
  <w:style w:type="character" w:customStyle="1" w:styleId="WW8Num5z2">
    <w:name w:val="WW8Num5z2"/>
    <w:rsid w:val="00C27A09"/>
    <w:rPr>
      <w:rFonts w:ascii="Times New Roman" w:hAnsi="Times New Roman" w:cs="Times New Roman"/>
    </w:rPr>
  </w:style>
  <w:style w:type="character" w:customStyle="1" w:styleId="WW8Num5z3">
    <w:name w:val="WW8Num5z3"/>
    <w:rsid w:val="00C27A09"/>
    <w:rPr>
      <w:rFonts w:ascii="Symbol" w:hAnsi="Symbol" w:cs="Symbol"/>
    </w:rPr>
  </w:style>
  <w:style w:type="character" w:customStyle="1" w:styleId="WW8Num6z0">
    <w:name w:val="WW8Num6z0"/>
    <w:rsid w:val="00C27A09"/>
    <w:rPr>
      <w:rFonts w:ascii="Symbol" w:hAnsi="Symbol" w:cs="Symbol"/>
    </w:rPr>
  </w:style>
  <w:style w:type="character" w:customStyle="1" w:styleId="WW8Num6z1">
    <w:name w:val="WW8Num6z1"/>
    <w:rsid w:val="00C27A09"/>
    <w:rPr>
      <w:rFonts w:ascii="Courier New" w:hAnsi="Courier New" w:cs="Courier New"/>
    </w:rPr>
  </w:style>
  <w:style w:type="character" w:customStyle="1" w:styleId="WW8Num6z2">
    <w:name w:val="WW8Num6z2"/>
    <w:rsid w:val="00C27A09"/>
    <w:rPr>
      <w:rFonts w:ascii="Wingdings" w:hAnsi="Wingdings" w:cs="Wingdings"/>
    </w:rPr>
  </w:style>
  <w:style w:type="character" w:customStyle="1" w:styleId="WW8Num7z0">
    <w:name w:val="WW8Num7z0"/>
    <w:rsid w:val="00C27A09"/>
  </w:style>
  <w:style w:type="character" w:customStyle="1" w:styleId="WW8Num7z1">
    <w:name w:val="WW8Num7z1"/>
    <w:rsid w:val="00C27A09"/>
  </w:style>
  <w:style w:type="character" w:customStyle="1" w:styleId="WW8Num7z2">
    <w:name w:val="WW8Num7z2"/>
    <w:rsid w:val="00C27A09"/>
  </w:style>
  <w:style w:type="character" w:customStyle="1" w:styleId="WW8Num7z3">
    <w:name w:val="WW8Num7z3"/>
    <w:rsid w:val="00C27A09"/>
  </w:style>
  <w:style w:type="character" w:customStyle="1" w:styleId="WW8Num7z4">
    <w:name w:val="WW8Num7z4"/>
    <w:rsid w:val="00C27A09"/>
  </w:style>
  <w:style w:type="character" w:customStyle="1" w:styleId="WW8Num7z5">
    <w:name w:val="WW8Num7z5"/>
    <w:rsid w:val="00C27A09"/>
  </w:style>
  <w:style w:type="character" w:customStyle="1" w:styleId="WW8Num7z6">
    <w:name w:val="WW8Num7z6"/>
    <w:rsid w:val="00C27A09"/>
  </w:style>
  <w:style w:type="character" w:customStyle="1" w:styleId="WW8Num7z7">
    <w:name w:val="WW8Num7z7"/>
    <w:rsid w:val="00C27A09"/>
  </w:style>
  <w:style w:type="character" w:customStyle="1" w:styleId="WW8Num7z8">
    <w:name w:val="WW8Num7z8"/>
    <w:rsid w:val="00C27A09"/>
  </w:style>
  <w:style w:type="character" w:customStyle="1" w:styleId="WW8Num8z0">
    <w:name w:val="WW8Num8z0"/>
    <w:rsid w:val="00C27A09"/>
    <w:rPr>
      <w:rFonts w:ascii="Symbol" w:hAnsi="Symbol" w:cs="Symbol"/>
    </w:rPr>
  </w:style>
  <w:style w:type="character" w:customStyle="1" w:styleId="WW8Num8z1">
    <w:name w:val="WW8Num8z1"/>
    <w:rsid w:val="00C27A09"/>
    <w:rPr>
      <w:rFonts w:ascii="Courier New" w:hAnsi="Courier New" w:cs="Courier New"/>
    </w:rPr>
  </w:style>
  <w:style w:type="character" w:customStyle="1" w:styleId="WW8Num8z2">
    <w:name w:val="WW8Num8z2"/>
    <w:rsid w:val="00C27A09"/>
    <w:rPr>
      <w:rFonts w:ascii="Wingdings" w:hAnsi="Wingdings" w:cs="Wingdings"/>
    </w:rPr>
  </w:style>
  <w:style w:type="character" w:customStyle="1" w:styleId="WW8Num9z0">
    <w:name w:val="WW8Num9z0"/>
    <w:rsid w:val="00C27A09"/>
    <w:rPr>
      <w:rFonts w:ascii="Times New Roman" w:hAnsi="Times New Roman" w:cs="Times New Roman"/>
    </w:rPr>
  </w:style>
  <w:style w:type="character" w:customStyle="1" w:styleId="WW8Num9z1">
    <w:name w:val="WW8Num9z1"/>
    <w:rsid w:val="00C27A09"/>
    <w:rPr>
      <w:rFonts w:ascii="Courier New" w:hAnsi="Courier New" w:cs="Courier New"/>
    </w:rPr>
  </w:style>
  <w:style w:type="character" w:customStyle="1" w:styleId="WW8Num9z2">
    <w:name w:val="WW8Num9z2"/>
    <w:rsid w:val="00C27A09"/>
    <w:rPr>
      <w:rFonts w:ascii="Wingdings" w:hAnsi="Wingdings" w:cs="Wingdings"/>
    </w:rPr>
  </w:style>
  <w:style w:type="character" w:customStyle="1" w:styleId="WW8Num9z3">
    <w:name w:val="WW8Num9z3"/>
    <w:rsid w:val="00C27A09"/>
    <w:rPr>
      <w:rFonts w:ascii="Symbol" w:hAnsi="Symbol" w:cs="Symbol"/>
    </w:rPr>
  </w:style>
  <w:style w:type="character" w:customStyle="1" w:styleId="WW8Num10z0">
    <w:name w:val="WW8Num10z0"/>
    <w:rsid w:val="00C27A09"/>
  </w:style>
  <w:style w:type="character" w:customStyle="1" w:styleId="WW8Num10z1">
    <w:name w:val="WW8Num10z1"/>
    <w:rsid w:val="00C27A09"/>
    <w:rPr>
      <w:lang w:val="sk-SK"/>
    </w:rPr>
  </w:style>
  <w:style w:type="character" w:customStyle="1" w:styleId="WW8Num10z2">
    <w:name w:val="WW8Num10z2"/>
    <w:rsid w:val="00C27A09"/>
  </w:style>
  <w:style w:type="character" w:customStyle="1" w:styleId="WW8Num10z3">
    <w:name w:val="WW8Num10z3"/>
    <w:rsid w:val="00C27A09"/>
  </w:style>
  <w:style w:type="character" w:customStyle="1" w:styleId="WW8Num10z4">
    <w:name w:val="WW8Num10z4"/>
    <w:rsid w:val="00C27A09"/>
  </w:style>
  <w:style w:type="character" w:customStyle="1" w:styleId="WW8Num10z5">
    <w:name w:val="WW8Num10z5"/>
    <w:rsid w:val="00C27A09"/>
  </w:style>
  <w:style w:type="character" w:customStyle="1" w:styleId="WW8Num10z6">
    <w:name w:val="WW8Num10z6"/>
    <w:rsid w:val="00C27A09"/>
  </w:style>
  <w:style w:type="character" w:customStyle="1" w:styleId="WW8Num10z7">
    <w:name w:val="WW8Num10z7"/>
    <w:rsid w:val="00C27A09"/>
  </w:style>
  <w:style w:type="character" w:customStyle="1" w:styleId="WW8Num10z8">
    <w:name w:val="WW8Num10z8"/>
    <w:rsid w:val="00C27A09"/>
  </w:style>
  <w:style w:type="character" w:customStyle="1" w:styleId="WW8Num11z0">
    <w:name w:val="WW8Num11z0"/>
    <w:rsid w:val="00C27A09"/>
    <w:rPr>
      <w:rFonts w:cs="Times New Roman"/>
    </w:rPr>
  </w:style>
  <w:style w:type="character" w:customStyle="1" w:styleId="WW8NumSt7z0">
    <w:name w:val="WW8NumSt7z0"/>
    <w:rsid w:val="00C27A09"/>
    <w:rPr>
      <w:b/>
      <w:i w:val="0"/>
    </w:rPr>
  </w:style>
  <w:style w:type="character" w:customStyle="1" w:styleId="FootnoteCharacters">
    <w:name w:val="Footnote Characters"/>
    <w:rsid w:val="00C27A09"/>
    <w:rPr>
      <w:rFonts w:cs="Times New Roman"/>
    </w:rPr>
  </w:style>
  <w:style w:type="character" w:styleId="slostrany">
    <w:name w:val="page number"/>
    <w:rsid w:val="00C27A09"/>
    <w:rPr>
      <w:rFonts w:cs="Times New Roman"/>
    </w:rPr>
  </w:style>
  <w:style w:type="character" w:styleId="Zvraznenie">
    <w:name w:val="Emphasis"/>
    <w:qFormat/>
    <w:rsid w:val="00C27A09"/>
    <w:rPr>
      <w:rFonts w:cs="Times New Roman"/>
      <w:i/>
    </w:rPr>
  </w:style>
  <w:style w:type="character" w:styleId="Hypertextovprepojenie">
    <w:name w:val="Hyperlink"/>
    <w:rsid w:val="00C27A09"/>
    <w:rPr>
      <w:rFonts w:cs="Times New Roman"/>
      <w:color w:val="0000FF"/>
      <w:u w:val="single"/>
    </w:rPr>
  </w:style>
  <w:style w:type="character" w:styleId="Siln">
    <w:name w:val="Strong"/>
    <w:qFormat/>
    <w:rsid w:val="00C27A09"/>
    <w:rPr>
      <w:rFonts w:cs="Times New Roman"/>
      <w:b/>
    </w:rPr>
  </w:style>
  <w:style w:type="character" w:customStyle="1" w:styleId="tw4winMark">
    <w:name w:val="tw4winMark"/>
    <w:rsid w:val="00C27A09"/>
    <w:rPr>
      <w:rFonts w:ascii="Times New Roman" w:hAnsi="Times New Roman" w:cs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C27A09"/>
    <w:rPr>
      <w:color w:val="00FF00"/>
      <w:sz w:val="40"/>
    </w:rPr>
  </w:style>
  <w:style w:type="character" w:customStyle="1" w:styleId="tw4winTerm">
    <w:name w:val="tw4winTerm"/>
    <w:rsid w:val="00C27A09"/>
    <w:rPr>
      <w:color w:val="0000FF"/>
    </w:rPr>
  </w:style>
  <w:style w:type="character" w:customStyle="1" w:styleId="tw4winPopup">
    <w:name w:val="tw4winPopup"/>
    <w:rsid w:val="00C27A09"/>
    <w:rPr>
      <w:color w:val="008000"/>
      <w:lang w:val="en-US" w:eastAsia="en-US"/>
    </w:rPr>
  </w:style>
  <w:style w:type="character" w:customStyle="1" w:styleId="tw4winJump">
    <w:name w:val="tw4winJump"/>
    <w:rsid w:val="00C27A09"/>
    <w:rPr>
      <w:color w:val="008080"/>
      <w:lang w:val="en-US" w:eastAsia="en-US"/>
    </w:rPr>
  </w:style>
  <w:style w:type="character" w:customStyle="1" w:styleId="tw4winExternal">
    <w:name w:val="tw4winExternal"/>
    <w:rsid w:val="00C27A09"/>
    <w:rPr>
      <w:color w:val="808080"/>
      <w:lang w:val="en-US" w:eastAsia="en-US"/>
    </w:rPr>
  </w:style>
  <w:style w:type="character" w:customStyle="1" w:styleId="tw4winInternal">
    <w:name w:val="tw4winInternal"/>
    <w:rsid w:val="00C27A09"/>
    <w:rPr>
      <w:color w:val="FF0000"/>
      <w:lang w:val="en-US" w:eastAsia="en-US"/>
    </w:rPr>
  </w:style>
  <w:style w:type="character" w:customStyle="1" w:styleId="DONOTTRANSLATE">
    <w:name w:val="DO_NOT_TRANSLATE"/>
    <w:rsid w:val="00C27A09"/>
    <w:rPr>
      <w:color w:val="800000"/>
      <w:lang w:val="en-US" w:eastAsia="en-US"/>
    </w:rPr>
  </w:style>
  <w:style w:type="character" w:customStyle="1" w:styleId="BodyTextChar">
    <w:name w:val="Body Text Char"/>
    <w:rsid w:val="00C27A09"/>
    <w:rPr>
      <w:sz w:val="24"/>
      <w:lang w:val="fr-FR" w:bidi="ar-SA"/>
    </w:rPr>
  </w:style>
  <w:style w:type="character" w:styleId="Odkaznakomentr">
    <w:name w:val="annotation reference"/>
    <w:rsid w:val="00C27A09"/>
    <w:rPr>
      <w:sz w:val="16"/>
      <w:szCs w:val="16"/>
    </w:rPr>
  </w:style>
  <w:style w:type="character" w:customStyle="1" w:styleId="CommentTextChar">
    <w:name w:val="Comment Text Char"/>
    <w:rsid w:val="00C27A09"/>
    <w:rPr>
      <w:lang w:val="fr-FR"/>
    </w:rPr>
  </w:style>
  <w:style w:type="character" w:customStyle="1" w:styleId="CommentSubjectChar">
    <w:name w:val="Comment Subject Char"/>
    <w:rsid w:val="00C27A09"/>
    <w:rPr>
      <w:b/>
      <w:bCs/>
      <w:lang w:val="fr-FR"/>
    </w:rPr>
  </w:style>
  <w:style w:type="character" w:customStyle="1" w:styleId="EndnoteTextChar">
    <w:name w:val="Endnote Text Char"/>
    <w:rsid w:val="00C27A09"/>
    <w:rPr>
      <w:lang w:val="fr-FR"/>
    </w:rPr>
  </w:style>
  <w:style w:type="character" w:customStyle="1" w:styleId="EndnoteCharacters">
    <w:name w:val="Endnote Characters"/>
    <w:rsid w:val="00C27A09"/>
    <w:rPr>
      <w:vertAlign w:val="superscript"/>
    </w:rPr>
  </w:style>
  <w:style w:type="character" w:customStyle="1" w:styleId="paragraphChar">
    <w:name w:val="paragraph Char"/>
    <w:rsid w:val="00C27A09"/>
    <w:rPr>
      <w:sz w:val="24"/>
      <w:szCs w:val="24"/>
    </w:rPr>
  </w:style>
  <w:style w:type="character" w:customStyle="1" w:styleId="BodyTextIndent3Char">
    <w:name w:val="Body Text Indent 3 Char"/>
    <w:basedOn w:val="Predvolenpsmoodseku"/>
    <w:rsid w:val="00C27A09"/>
    <w:rPr>
      <w:sz w:val="16"/>
      <w:szCs w:val="16"/>
    </w:rPr>
  </w:style>
  <w:style w:type="character" w:customStyle="1" w:styleId="BodyTextIndent2Char">
    <w:name w:val="Body Text Indent 2 Char"/>
    <w:basedOn w:val="Predvolenpsmoodseku"/>
    <w:rsid w:val="00C27A09"/>
    <w:rPr>
      <w:lang w:val="fr-FR"/>
    </w:rPr>
  </w:style>
  <w:style w:type="character" w:customStyle="1" w:styleId="hps">
    <w:name w:val="hps"/>
    <w:basedOn w:val="Predvolenpsmoodseku"/>
    <w:rsid w:val="00C27A09"/>
  </w:style>
  <w:style w:type="paragraph" w:customStyle="1" w:styleId="Heading">
    <w:name w:val="Heading"/>
    <w:basedOn w:val="Normlny"/>
    <w:next w:val="Zkladntext"/>
    <w:rsid w:val="00C27A09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Zkladntext">
    <w:name w:val="Body Text"/>
    <w:basedOn w:val="Normlny"/>
    <w:rsid w:val="00C27A09"/>
    <w:pPr>
      <w:jc w:val="both"/>
    </w:pPr>
    <w:rPr>
      <w:sz w:val="24"/>
    </w:rPr>
  </w:style>
  <w:style w:type="paragraph" w:styleId="Zoznam">
    <w:name w:val="List"/>
    <w:basedOn w:val="Zkladntext"/>
    <w:rsid w:val="00C27A09"/>
    <w:rPr>
      <w:rFonts w:cs="FreeSans"/>
    </w:rPr>
  </w:style>
  <w:style w:type="paragraph" w:styleId="Popis">
    <w:name w:val="caption"/>
    <w:basedOn w:val="Normlny"/>
    <w:qFormat/>
    <w:rsid w:val="00C27A0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rsid w:val="00C27A09"/>
    <w:pPr>
      <w:suppressLineNumbers/>
    </w:pPr>
    <w:rPr>
      <w:rFonts w:cs="FreeSans"/>
    </w:rPr>
  </w:style>
  <w:style w:type="paragraph" w:customStyle="1" w:styleId="Text1">
    <w:name w:val="Text 1"/>
    <w:basedOn w:val="Normlny"/>
    <w:rsid w:val="00C27A09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ny"/>
    <w:rsid w:val="00C27A09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ny"/>
    <w:rsid w:val="00C27A09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ny"/>
    <w:rsid w:val="00C27A09"/>
    <w:pPr>
      <w:spacing w:after="240"/>
      <w:ind w:left="2880"/>
      <w:jc w:val="both"/>
    </w:pPr>
    <w:rPr>
      <w:sz w:val="24"/>
    </w:rPr>
  </w:style>
  <w:style w:type="paragraph" w:styleId="Podtitul">
    <w:name w:val="Subtitle"/>
    <w:basedOn w:val="Normlny"/>
    <w:next w:val="Zkladntext"/>
    <w:qFormat/>
    <w:rsid w:val="00C27A09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Textpoznmkypodiarou">
    <w:name w:val="footnote text"/>
    <w:basedOn w:val="Normlny"/>
    <w:rsid w:val="00C27A09"/>
    <w:pPr>
      <w:spacing w:after="240"/>
      <w:ind w:left="357" w:hanging="357"/>
      <w:jc w:val="both"/>
    </w:pPr>
  </w:style>
  <w:style w:type="paragraph" w:styleId="Hlavika">
    <w:name w:val="header"/>
    <w:basedOn w:val="Normlny"/>
    <w:rsid w:val="00C27A09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Pta">
    <w:name w:val="footer"/>
    <w:basedOn w:val="Normlny"/>
    <w:rsid w:val="00C27A09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ny"/>
    <w:rsid w:val="00C27A09"/>
    <w:pPr>
      <w:spacing w:before="100" w:after="100"/>
      <w:ind w:left="360" w:right="360"/>
    </w:pPr>
    <w:rPr>
      <w:sz w:val="24"/>
      <w:lang w:val="fr-BE"/>
    </w:rPr>
  </w:style>
  <w:style w:type="paragraph" w:customStyle="1" w:styleId="ZCom">
    <w:name w:val="Z_Com"/>
    <w:basedOn w:val="Normlny"/>
    <w:next w:val="Normlny"/>
    <w:rsid w:val="00C27A09"/>
    <w:pPr>
      <w:widowControl w:val="0"/>
      <w:ind w:right="85"/>
      <w:jc w:val="both"/>
    </w:pPr>
    <w:rPr>
      <w:rFonts w:ascii="Arial" w:hAnsi="Arial" w:cs="Arial"/>
      <w:sz w:val="24"/>
      <w:lang w:val="en-GB"/>
    </w:rPr>
  </w:style>
  <w:style w:type="paragraph" w:styleId="truktradokumentu">
    <w:name w:val="Document Map"/>
    <w:basedOn w:val="Normlny"/>
    <w:rsid w:val="00C27A09"/>
    <w:pPr>
      <w:shd w:val="clear" w:color="auto" w:fill="000080"/>
    </w:pPr>
  </w:style>
  <w:style w:type="paragraph" w:styleId="Textbubliny">
    <w:name w:val="Balloon Text"/>
    <w:basedOn w:val="Normlny"/>
    <w:rsid w:val="00C27A09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rsid w:val="00C27A09"/>
  </w:style>
  <w:style w:type="paragraph" w:styleId="Predmetkomentra">
    <w:name w:val="annotation subject"/>
    <w:basedOn w:val="Textkomentra"/>
    <w:next w:val="Textkomentra"/>
    <w:rsid w:val="00C27A09"/>
    <w:rPr>
      <w:b/>
      <w:bCs/>
    </w:rPr>
  </w:style>
  <w:style w:type="paragraph" w:styleId="Textvysvetlivky">
    <w:name w:val="endnote text"/>
    <w:basedOn w:val="Normlny"/>
    <w:rsid w:val="00C27A09"/>
  </w:style>
  <w:style w:type="paragraph" w:styleId="Odsekzoznamu">
    <w:name w:val="List Paragraph"/>
    <w:basedOn w:val="Normlny"/>
    <w:qFormat/>
    <w:rsid w:val="00C27A09"/>
    <w:pPr>
      <w:ind w:left="720"/>
    </w:pPr>
    <w:rPr>
      <w:rFonts w:ascii="Calibri" w:eastAsia="SimSun" w:hAnsi="Calibri" w:cs="Calibri"/>
      <w:sz w:val="22"/>
      <w:szCs w:val="22"/>
      <w:lang w:val="en-GB"/>
    </w:rPr>
  </w:style>
  <w:style w:type="paragraph" w:customStyle="1" w:styleId="articletitle">
    <w:name w:val="article title"/>
    <w:basedOn w:val="Normlny"/>
    <w:rsid w:val="00C27A09"/>
    <w:pPr>
      <w:numPr>
        <w:numId w:val="3"/>
      </w:numPr>
      <w:spacing w:after="200" w:line="276" w:lineRule="auto"/>
      <w:ind w:left="357" w:hanging="357"/>
    </w:pPr>
    <w:rPr>
      <w:rFonts w:eastAsia="Calibri"/>
      <w:b/>
      <w:sz w:val="24"/>
      <w:szCs w:val="24"/>
      <w:lang w:val="en-GB"/>
    </w:rPr>
  </w:style>
  <w:style w:type="paragraph" w:customStyle="1" w:styleId="paragraph">
    <w:name w:val="paragraph"/>
    <w:basedOn w:val="Normlny"/>
    <w:rsid w:val="00C27A09"/>
    <w:pPr>
      <w:numPr>
        <w:numId w:val="5"/>
      </w:numPr>
      <w:ind w:left="567" w:hanging="567"/>
      <w:jc w:val="both"/>
    </w:pPr>
    <w:rPr>
      <w:sz w:val="24"/>
      <w:szCs w:val="24"/>
    </w:rPr>
  </w:style>
  <w:style w:type="paragraph" w:styleId="Revzia">
    <w:name w:val="Revision"/>
    <w:rsid w:val="00C27A09"/>
    <w:pPr>
      <w:suppressAutoHyphens/>
    </w:pPr>
    <w:rPr>
      <w:lang w:val="fr-FR" w:eastAsia="zh-CN"/>
    </w:rPr>
  </w:style>
  <w:style w:type="paragraph" w:styleId="Zarkazkladnhotextu3">
    <w:name w:val="Body Text Indent 3"/>
    <w:basedOn w:val="Normlny"/>
    <w:rsid w:val="00C27A09"/>
    <w:pPr>
      <w:spacing w:after="120"/>
      <w:ind w:left="283"/>
    </w:pPr>
    <w:rPr>
      <w:sz w:val="16"/>
      <w:szCs w:val="16"/>
      <w:lang w:val="sk-SK"/>
    </w:rPr>
  </w:style>
  <w:style w:type="paragraph" w:styleId="Zarkazkladnhotextu2">
    <w:name w:val="Body Text Indent 2"/>
    <w:basedOn w:val="Normlny"/>
    <w:rsid w:val="00C27A09"/>
    <w:pPr>
      <w:spacing w:after="120" w:line="480" w:lineRule="auto"/>
      <w:ind w:left="283"/>
    </w:pPr>
  </w:style>
  <w:style w:type="paragraph" w:customStyle="1" w:styleId="FrameContents">
    <w:name w:val="Frame Contents"/>
    <w:basedOn w:val="Normlny"/>
    <w:rsid w:val="00C27A09"/>
  </w:style>
  <w:style w:type="paragraph" w:styleId="Oznaitext">
    <w:name w:val="Block Text"/>
    <w:basedOn w:val="Normlny"/>
    <w:semiHidden/>
    <w:rsid w:val="004A626E"/>
    <w:pPr>
      <w:suppressAutoHyphens w:val="0"/>
      <w:ind w:left="2160" w:right="-194"/>
      <w:jc w:val="both"/>
    </w:pPr>
    <w:rPr>
      <w:rFonts w:ascii="Tahoma" w:hAnsi="Tahoma"/>
      <w:sz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2801C-024D-40CA-B90B-00477B58C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V</vt:lpstr>
      <vt:lpstr>Annex V</vt:lpstr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subject/>
  <dc:creator>kamplal</dc:creator>
  <cp:keywords/>
  <cp:lastModifiedBy>Používateľ systému Windows</cp:lastModifiedBy>
  <cp:revision>2</cp:revision>
  <cp:lastPrinted>2018-02-06T10:09:00Z</cp:lastPrinted>
  <dcterms:created xsi:type="dcterms:W3CDTF">2018-02-19T12:18:00Z</dcterms:created>
  <dcterms:modified xsi:type="dcterms:W3CDTF">2018-02-19T12:18:00Z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