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6A2C94" w14:textId="3F95B2F6" w:rsidR="004C3561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afff4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F550D9" w:rsidRDefault="00D97FE7" w:rsidP="00D97FE7">
      <w:pPr>
        <w:pStyle w:val="ab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afff4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afff4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afff4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afff4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afff4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456F1C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456F1C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A286D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afff4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EA286D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aff9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1125EF" w14:textId="77777777" w:rsidR="00456F1C" w:rsidRDefault="00456F1C">
      <w:r>
        <w:separator/>
      </w:r>
    </w:p>
  </w:endnote>
  <w:endnote w:type="continuationSeparator" w:id="0">
    <w:p w14:paraId="0E40F31E" w14:textId="77777777" w:rsidR="00456F1C" w:rsidRDefault="00456F1C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af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f4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af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f4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af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f4"/>
          <w:rFonts w:ascii="Verdana" w:hAnsi="Verdana"/>
          <w:sz w:val="16"/>
          <w:szCs w:val="16"/>
        </w:rPr>
        <w:endnoteRef/>
      </w:r>
      <w:r w:rsidRPr="002A2E71">
        <w:rPr>
          <w:rStyle w:val="afff4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2A2E71" w:rsidRDefault="00D302B8" w:rsidP="004A4118">
      <w:pPr>
        <w:pStyle w:val="af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f4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af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f4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aff8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2A2E71" w:rsidRDefault="009F2721" w:rsidP="004A4118">
      <w:pPr>
        <w:pStyle w:val="af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f4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181AC2BD" w:rsidR="008F1CA2" w:rsidRPr="008F1CA2" w:rsidRDefault="008F1CA2" w:rsidP="004A4118">
      <w:pPr>
        <w:pStyle w:val="af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f4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F82F83E" w:rsidR="009F32D0" w:rsidRDefault="009F32D0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54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C5" w14:textId="77777777" w:rsidR="005655B4" w:rsidRDefault="005655B4">
    <w:pPr>
      <w:pStyle w:val="af2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AD987" w14:textId="77777777" w:rsidR="00456F1C" w:rsidRDefault="00456F1C">
      <w:r>
        <w:separator/>
      </w:r>
    </w:p>
  </w:footnote>
  <w:footnote w:type="continuationSeparator" w:id="0">
    <w:p w14:paraId="37C2CF15" w14:textId="77777777" w:rsidR="00456F1C" w:rsidRDefault="00456F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uk-UA" w:eastAsia="uk-UA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54190190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uk-UA" w:eastAsia="uk-UA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af5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C4" w14:textId="77777777" w:rsidR="00506408" w:rsidRPr="00865FC1" w:rsidRDefault="00506408" w:rsidP="00E01AAA">
    <w:pPr>
      <w:pStyle w:val="af5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A58E78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20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30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21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a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31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40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41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affc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1C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15423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18A51C84-3FD1-4E7E-A7C9-B307E55B3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1">
    <w:name w:val="heading 1"/>
    <w:basedOn w:val="a1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20">
    <w:name w:val="heading 2"/>
    <w:basedOn w:val="a1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3">
    <w:name w:val="heading 3"/>
    <w:basedOn w:val="a1"/>
    <w:next w:val="Text3"/>
    <w:link w:val="32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4">
    <w:name w:val="heading 4"/>
    <w:basedOn w:val="a1"/>
    <w:next w:val="Text4"/>
    <w:qFormat/>
    <w:pPr>
      <w:keepNext/>
      <w:numPr>
        <w:ilvl w:val="3"/>
        <w:numId w:val="3"/>
      </w:numPr>
      <w:outlineLvl w:val="3"/>
    </w:pPr>
  </w:style>
  <w:style w:type="paragraph" w:styleId="51">
    <w:name w:val="heading 5"/>
    <w:basedOn w:val="a1"/>
    <w:next w:val="a1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1"/>
    <w:next w:val="a1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7">
    <w:name w:val="heading 7"/>
    <w:basedOn w:val="a1"/>
    <w:next w:val="a1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Text1">
    <w:name w:val="Text 1"/>
    <w:basedOn w:val="a1"/>
    <w:pPr>
      <w:ind w:left="482"/>
    </w:pPr>
  </w:style>
  <w:style w:type="paragraph" w:customStyle="1" w:styleId="Text2">
    <w:name w:val="Text 2"/>
    <w:basedOn w:val="a1"/>
    <w:pPr>
      <w:tabs>
        <w:tab w:val="left" w:pos="2302"/>
      </w:tabs>
      <w:ind w:left="1202"/>
    </w:pPr>
  </w:style>
  <w:style w:type="paragraph" w:customStyle="1" w:styleId="Text3">
    <w:name w:val="Text 3"/>
    <w:basedOn w:val="a1"/>
    <w:pPr>
      <w:tabs>
        <w:tab w:val="left" w:pos="2302"/>
      </w:tabs>
      <w:ind w:left="1202"/>
    </w:pPr>
  </w:style>
  <w:style w:type="paragraph" w:customStyle="1" w:styleId="Text4">
    <w:name w:val="Text 4"/>
    <w:basedOn w:val="a1"/>
    <w:pPr>
      <w:tabs>
        <w:tab w:val="left" w:pos="2302"/>
      </w:tabs>
      <w:ind w:left="1202"/>
    </w:pPr>
  </w:style>
  <w:style w:type="paragraph" w:customStyle="1" w:styleId="Address">
    <w:name w:val="Address"/>
    <w:basedOn w:val="a1"/>
    <w:pPr>
      <w:spacing w:after="0"/>
      <w:jc w:val="left"/>
    </w:pPr>
  </w:style>
  <w:style w:type="paragraph" w:customStyle="1" w:styleId="AddressTL">
    <w:name w:val="AddressTL"/>
    <w:basedOn w:val="a1"/>
    <w:next w:val="a1"/>
    <w:pPr>
      <w:spacing w:after="720"/>
      <w:jc w:val="left"/>
    </w:pPr>
  </w:style>
  <w:style w:type="paragraph" w:customStyle="1" w:styleId="AddressTR">
    <w:name w:val="AddressTR"/>
    <w:basedOn w:val="a1"/>
    <w:next w:val="a1"/>
    <w:pPr>
      <w:spacing w:after="720"/>
      <w:ind w:left="5103"/>
      <w:jc w:val="left"/>
    </w:pPr>
  </w:style>
  <w:style w:type="paragraph" w:styleId="a5">
    <w:name w:val="Block Text"/>
    <w:basedOn w:val="a1"/>
    <w:pPr>
      <w:spacing w:after="120"/>
      <w:ind w:left="1440" w:right="1440"/>
    </w:pPr>
  </w:style>
  <w:style w:type="paragraph" w:styleId="a6">
    <w:name w:val="Body Text"/>
    <w:basedOn w:val="a1"/>
    <w:pPr>
      <w:spacing w:after="120"/>
    </w:pPr>
  </w:style>
  <w:style w:type="paragraph" w:styleId="22">
    <w:name w:val="Body Text 2"/>
    <w:basedOn w:val="a1"/>
    <w:pPr>
      <w:spacing w:after="120" w:line="480" w:lineRule="auto"/>
    </w:pPr>
  </w:style>
  <w:style w:type="paragraph" w:styleId="33">
    <w:name w:val="Body Text 3"/>
    <w:basedOn w:val="a1"/>
    <w:pPr>
      <w:spacing w:after="120"/>
    </w:pPr>
    <w:rPr>
      <w:sz w:val="16"/>
    </w:rPr>
  </w:style>
  <w:style w:type="paragraph" w:styleId="a7">
    <w:name w:val="Body Text First Indent"/>
    <w:basedOn w:val="a6"/>
    <w:pPr>
      <w:ind w:firstLine="210"/>
    </w:pPr>
  </w:style>
  <w:style w:type="paragraph" w:styleId="a8">
    <w:name w:val="Body Text Indent"/>
    <w:basedOn w:val="a1"/>
    <w:pPr>
      <w:spacing w:after="120"/>
      <w:ind w:left="283"/>
    </w:pPr>
  </w:style>
  <w:style w:type="paragraph" w:styleId="23">
    <w:name w:val="Body Text First Indent 2"/>
    <w:basedOn w:val="a8"/>
    <w:pPr>
      <w:ind w:firstLine="210"/>
    </w:pPr>
  </w:style>
  <w:style w:type="paragraph" w:styleId="24">
    <w:name w:val="Body Text Indent 2"/>
    <w:basedOn w:val="a1"/>
    <w:pPr>
      <w:spacing w:after="120" w:line="480" w:lineRule="auto"/>
      <w:ind w:left="283"/>
    </w:pPr>
  </w:style>
  <w:style w:type="paragraph" w:styleId="34">
    <w:name w:val="Body Text Indent 3"/>
    <w:basedOn w:val="a1"/>
    <w:pPr>
      <w:spacing w:after="120"/>
      <w:ind w:left="283"/>
    </w:pPr>
    <w:rPr>
      <w:sz w:val="16"/>
    </w:rPr>
  </w:style>
  <w:style w:type="paragraph" w:styleId="a9">
    <w:name w:val="caption"/>
    <w:basedOn w:val="a1"/>
    <w:next w:val="a1"/>
    <w:pPr>
      <w:spacing w:before="120" w:after="120"/>
    </w:pPr>
    <w:rPr>
      <w:b/>
    </w:rPr>
  </w:style>
  <w:style w:type="paragraph" w:customStyle="1" w:styleId="ChapterTitle">
    <w:name w:val="ChapterTitle"/>
    <w:basedOn w:val="a1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a1"/>
    <w:next w:val="1"/>
    <w:pPr>
      <w:keepNext/>
      <w:spacing w:after="480"/>
      <w:jc w:val="center"/>
    </w:pPr>
    <w:rPr>
      <w:b/>
      <w:smallCaps/>
      <w:sz w:val="28"/>
    </w:rPr>
  </w:style>
  <w:style w:type="paragraph" w:styleId="aa">
    <w:name w:val="Closing"/>
    <w:basedOn w:val="a1"/>
    <w:pPr>
      <w:ind w:left="4252"/>
    </w:pPr>
  </w:style>
  <w:style w:type="paragraph" w:styleId="ab">
    <w:name w:val="annotation text"/>
    <w:basedOn w:val="a1"/>
    <w:link w:val="ac"/>
    <w:rPr>
      <w:sz w:val="20"/>
    </w:rPr>
  </w:style>
  <w:style w:type="paragraph" w:styleId="ad">
    <w:name w:val="Date"/>
    <w:basedOn w:val="a1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a1"/>
    <w:next w:val="AddressTR"/>
    <w:pPr>
      <w:ind w:left="5103"/>
      <w:jc w:val="left"/>
    </w:pPr>
    <w:rPr>
      <w:sz w:val="20"/>
    </w:rPr>
  </w:style>
  <w:style w:type="paragraph" w:styleId="ae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a1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a1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af">
    <w:name w:val="endnote text"/>
    <w:basedOn w:val="a1"/>
    <w:link w:val="af0"/>
    <w:semiHidden/>
    <w:rPr>
      <w:sz w:val="20"/>
    </w:rPr>
  </w:style>
  <w:style w:type="paragraph" w:styleId="af1">
    <w:name w:val="envelope address"/>
    <w:basedOn w:val="a1"/>
    <w:pPr>
      <w:framePr w:w="7920" w:h="1980" w:hRule="exact" w:hSpace="180" w:wrap="auto" w:hAnchor="page" w:xAlign="center" w:yAlign="bottom"/>
      <w:spacing w:after="0"/>
    </w:pPr>
  </w:style>
  <w:style w:type="paragraph" w:styleId="25">
    <w:name w:val="envelope return"/>
    <w:basedOn w:val="a1"/>
    <w:pPr>
      <w:spacing w:after="0"/>
    </w:pPr>
    <w:rPr>
      <w:sz w:val="20"/>
    </w:rPr>
  </w:style>
  <w:style w:type="paragraph" w:styleId="af2">
    <w:name w:val="footer"/>
    <w:basedOn w:val="a1"/>
    <w:link w:val="af3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af4">
    <w:name w:val="footnote text"/>
    <w:basedOn w:val="a1"/>
    <w:pPr>
      <w:ind w:left="357" w:hanging="357"/>
    </w:pPr>
    <w:rPr>
      <w:sz w:val="20"/>
    </w:rPr>
  </w:style>
  <w:style w:type="paragraph" w:styleId="af5">
    <w:name w:val="header"/>
    <w:basedOn w:val="a1"/>
    <w:link w:val="af6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10">
    <w:name w:val="index 1"/>
    <w:basedOn w:val="a1"/>
    <w:next w:val="a1"/>
    <w:autoRedefine/>
    <w:semiHidden/>
    <w:pPr>
      <w:ind w:left="240" w:hanging="240"/>
    </w:pPr>
  </w:style>
  <w:style w:type="paragraph" w:styleId="26">
    <w:name w:val="index 2"/>
    <w:basedOn w:val="a1"/>
    <w:next w:val="a1"/>
    <w:autoRedefine/>
    <w:semiHidden/>
    <w:pPr>
      <w:ind w:left="480" w:hanging="240"/>
    </w:pPr>
  </w:style>
  <w:style w:type="paragraph" w:styleId="35">
    <w:name w:val="index 3"/>
    <w:basedOn w:val="a1"/>
    <w:next w:val="a1"/>
    <w:autoRedefine/>
    <w:semiHidden/>
    <w:pPr>
      <w:ind w:left="720" w:hanging="240"/>
    </w:pPr>
  </w:style>
  <w:style w:type="paragraph" w:styleId="42">
    <w:name w:val="index 4"/>
    <w:basedOn w:val="a1"/>
    <w:next w:val="a1"/>
    <w:autoRedefine/>
    <w:semiHidden/>
    <w:pPr>
      <w:ind w:left="960" w:hanging="240"/>
    </w:pPr>
  </w:style>
  <w:style w:type="paragraph" w:styleId="52">
    <w:name w:val="index 5"/>
    <w:basedOn w:val="a1"/>
    <w:next w:val="a1"/>
    <w:autoRedefine/>
    <w:semiHidden/>
    <w:pPr>
      <w:ind w:left="1200" w:hanging="240"/>
    </w:pPr>
  </w:style>
  <w:style w:type="paragraph" w:styleId="60">
    <w:name w:val="index 6"/>
    <w:basedOn w:val="a1"/>
    <w:next w:val="a1"/>
    <w:autoRedefine/>
    <w:semiHidden/>
    <w:pPr>
      <w:ind w:left="1440" w:hanging="240"/>
    </w:pPr>
  </w:style>
  <w:style w:type="paragraph" w:styleId="70">
    <w:name w:val="index 7"/>
    <w:basedOn w:val="a1"/>
    <w:next w:val="a1"/>
    <w:autoRedefine/>
    <w:semiHidden/>
    <w:pPr>
      <w:ind w:left="1680" w:hanging="240"/>
    </w:pPr>
  </w:style>
  <w:style w:type="paragraph" w:styleId="80">
    <w:name w:val="index 8"/>
    <w:basedOn w:val="a1"/>
    <w:next w:val="a1"/>
    <w:autoRedefine/>
    <w:semiHidden/>
    <w:pPr>
      <w:ind w:left="1920" w:hanging="240"/>
    </w:pPr>
  </w:style>
  <w:style w:type="paragraph" w:styleId="90">
    <w:name w:val="index 9"/>
    <w:basedOn w:val="a1"/>
    <w:next w:val="a1"/>
    <w:autoRedefine/>
    <w:semiHidden/>
    <w:pPr>
      <w:ind w:left="2160" w:hanging="240"/>
    </w:pPr>
  </w:style>
  <w:style w:type="paragraph" w:styleId="af7">
    <w:name w:val="index heading"/>
    <w:basedOn w:val="a1"/>
    <w:next w:val="10"/>
    <w:semiHidden/>
    <w:rPr>
      <w:rFonts w:ascii="Arial" w:hAnsi="Arial"/>
      <w:b/>
    </w:rPr>
  </w:style>
  <w:style w:type="paragraph" w:styleId="af8">
    <w:name w:val="List"/>
    <w:basedOn w:val="a1"/>
    <w:pPr>
      <w:ind w:left="283" w:hanging="283"/>
    </w:pPr>
  </w:style>
  <w:style w:type="paragraph" w:styleId="27">
    <w:name w:val="List 2"/>
    <w:basedOn w:val="a1"/>
    <w:pPr>
      <w:ind w:left="566" w:hanging="283"/>
    </w:pPr>
  </w:style>
  <w:style w:type="paragraph" w:styleId="36">
    <w:name w:val="List 3"/>
    <w:basedOn w:val="a1"/>
    <w:pPr>
      <w:ind w:left="849" w:hanging="283"/>
    </w:pPr>
  </w:style>
  <w:style w:type="paragraph" w:styleId="43">
    <w:name w:val="List 4"/>
    <w:basedOn w:val="a1"/>
    <w:pPr>
      <w:ind w:left="1132" w:hanging="283"/>
    </w:pPr>
  </w:style>
  <w:style w:type="paragraph" w:styleId="53">
    <w:name w:val="List 5"/>
    <w:basedOn w:val="a1"/>
    <w:pPr>
      <w:ind w:left="1415" w:hanging="283"/>
    </w:pPr>
  </w:style>
  <w:style w:type="paragraph" w:styleId="a0">
    <w:name w:val="List Bullet"/>
    <w:basedOn w:val="a1"/>
    <w:pPr>
      <w:numPr>
        <w:numId w:val="4"/>
      </w:numPr>
    </w:pPr>
  </w:style>
  <w:style w:type="paragraph" w:styleId="21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31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40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50">
    <w:name w:val="List Bullet 5"/>
    <w:basedOn w:val="a1"/>
    <w:autoRedefine/>
    <w:pPr>
      <w:numPr>
        <w:numId w:val="1"/>
      </w:numPr>
    </w:pPr>
  </w:style>
  <w:style w:type="paragraph" w:styleId="af9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7">
    <w:name w:val="List Continue 3"/>
    <w:basedOn w:val="a1"/>
    <w:pPr>
      <w:spacing w:after="120"/>
      <w:ind w:left="849"/>
    </w:pPr>
  </w:style>
  <w:style w:type="paragraph" w:styleId="44">
    <w:name w:val="List Continue 4"/>
    <w:basedOn w:val="a1"/>
    <w:pPr>
      <w:spacing w:after="120"/>
      <w:ind w:left="1132"/>
    </w:pPr>
  </w:style>
  <w:style w:type="paragraph" w:styleId="54">
    <w:name w:val="List Continue 5"/>
    <w:basedOn w:val="a1"/>
    <w:pPr>
      <w:spacing w:after="120"/>
      <w:ind w:left="1415"/>
    </w:pPr>
  </w:style>
  <w:style w:type="paragraph" w:styleId="a">
    <w:name w:val="List Number"/>
    <w:basedOn w:val="a1"/>
    <w:pPr>
      <w:numPr>
        <w:numId w:val="14"/>
      </w:numPr>
    </w:pPr>
  </w:style>
  <w:style w:type="paragraph" w:styleId="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30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41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5">
    <w:name w:val="List Number 5"/>
    <w:basedOn w:val="a1"/>
    <w:pPr>
      <w:numPr>
        <w:numId w:val="2"/>
      </w:numPr>
    </w:pPr>
  </w:style>
  <w:style w:type="paragraph" w:styleId="af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afb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afc">
    <w:name w:val="Normal Indent"/>
    <w:basedOn w:val="a1"/>
    <w:link w:val="afd"/>
    <w:pPr>
      <w:ind w:left="720"/>
    </w:pPr>
    <w:rPr>
      <w:lang w:eastAsia="x-none"/>
    </w:rPr>
  </w:style>
  <w:style w:type="paragraph" w:styleId="afe">
    <w:name w:val="Note Heading"/>
    <w:basedOn w:val="a1"/>
    <w:next w:val="a1"/>
  </w:style>
  <w:style w:type="paragraph" w:customStyle="1" w:styleId="NoteHead">
    <w:name w:val="NoteHead"/>
    <w:basedOn w:val="a1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a1"/>
    <w:next w:val="a1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a1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20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4"/>
    <w:next w:val="Text4"/>
    <w:pPr>
      <w:keepNext w:val="0"/>
      <w:outlineLvl w:val="9"/>
    </w:pPr>
  </w:style>
  <w:style w:type="paragraph" w:customStyle="1" w:styleId="PartTitle">
    <w:name w:val="PartTitle"/>
    <w:basedOn w:val="a1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aff">
    <w:name w:val="Plain Text"/>
    <w:basedOn w:val="a1"/>
    <w:rPr>
      <w:rFonts w:ascii="Courier New" w:hAnsi="Courier New"/>
      <w:sz w:val="20"/>
    </w:rPr>
  </w:style>
  <w:style w:type="paragraph" w:styleId="aff0">
    <w:name w:val="Salutation"/>
    <w:basedOn w:val="a1"/>
    <w:next w:val="a1"/>
  </w:style>
  <w:style w:type="paragraph" w:styleId="aff1">
    <w:name w:val="Signature"/>
    <w:basedOn w:val="a1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ff2">
    <w:name w:val="Subtitle"/>
    <w:basedOn w:val="a1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a1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a1"/>
    <w:pPr>
      <w:jc w:val="center"/>
    </w:pPr>
    <w:rPr>
      <w:b/>
      <w:sz w:val="32"/>
    </w:rPr>
  </w:style>
  <w:style w:type="paragraph" w:styleId="aff3">
    <w:name w:val="table of authorities"/>
    <w:basedOn w:val="a1"/>
    <w:next w:val="a1"/>
    <w:semiHidden/>
    <w:pPr>
      <w:ind w:left="240" w:hanging="240"/>
    </w:pPr>
  </w:style>
  <w:style w:type="paragraph" w:styleId="aff4">
    <w:name w:val="table of figures"/>
    <w:basedOn w:val="a1"/>
    <w:next w:val="a1"/>
    <w:semiHidden/>
    <w:pPr>
      <w:ind w:left="480" w:hanging="480"/>
    </w:pPr>
  </w:style>
  <w:style w:type="paragraph" w:styleId="aff5">
    <w:name w:val="Title"/>
    <w:basedOn w:val="a1"/>
    <w:next w:val="SubTitle1"/>
    <w:pPr>
      <w:spacing w:after="480"/>
      <w:jc w:val="center"/>
    </w:pPr>
    <w:rPr>
      <w:b/>
      <w:kern w:val="28"/>
      <w:sz w:val="48"/>
    </w:rPr>
  </w:style>
  <w:style w:type="paragraph" w:styleId="aff6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paragraph" w:styleId="11">
    <w:name w:val="toc 1"/>
    <w:basedOn w:val="a1"/>
    <w:next w:val="a1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29">
    <w:name w:val="toc 2"/>
    <w:basedOn w:val="a1"/>
    <w:next w:val="a1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38">
    <w:name w:val="toc 3"/>
    <w:basedOn w:val="a1"/>
    <w:next w:val="a1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45">
    <w:name w:val="toc 4"/>
    <w:basedOn w:val="a1"/>
    <w:next w:val="a1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55">
    <w:name w:val="toc 5"/>
    <w:basedOn w:val="a1"/>
    <w:next w:val="a1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61">
    <w:name w:val="toc 6"/>
    <w:basedOn w:val="a1"/>
    <w:next w:val="a1"/>
    <w:autoRedefine/>
    <w:semiHidden/>
    <w:pPr>
      <w:ind w:left="1200"/>
    </w:pPr>
  </w:style>
  <w:style w:type="paragraph" w:styleId="71">
    <w:name w:val="toc 7"/>
    <w:basedOn w:val="a1"/>
    <w:next w:val="a1"/>
    <w:autoRedefine/>
    <w:semiHidden/>
    <w:pPr>
      <w:ind w:left="1440"/>
    </w:pPr>
  </w:style>
  <w:style w:type="paragraph" w:styleId="81">
    <w:name w:val="toc 8"/>
    <w:basedOn w:val="a1"/>
    <w:next w:val="a1"/>
    <w:autoRedefine/>
    <w:semiHidden/>
    <w:pPr>
      <w:ind w:left="1680"/>
    </w:pPr>
  </w:style>
  <w:style w:type="paragraph" w:styleId="91">
    <w:name w:val="toc 9"/>
    <w:basedOn w:val="a1"/>
    <w:next w:val="a1"/>
    <w:autoRedefine/>
    <w:semiHidden/>
    <w:pPr>
      <w:ind w:left="1920"/>
    </w:pPr>
  </w:style>
  <w:style w:type="paragraph" w:customStyle="1" w:styleId="YReferences">
    <w:name w:val="YReferences"/>
    <w:basedOn w:val="a1"/>
    <w:next w:val="a1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a1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a1"/>
    <w:pPr>
      <w:numPr>
        <w:ilvl w:val="1"/>
        <w:numId w:val="14"/>
      </w:numPr>
    </w:pPr>
  </w:style>
  <w:style w:type="paragraph" w:customStyle="1" w:styleId="ListNumberLevel3">
    <w:name w:val="List Number (Level 3)"/>
    <w:basedOn w:val="a1"/>
    <w:pPr>
      <w:numPr>
        <w:ilvl w:val="2"/>
        <w:numId w:val="14"/>
      </w:numPr>
    </w:pPr>
  </w:style>
  <w:style w:type="paragraph" w:customStyle="1" w:styleId="ListNumberLevel4">
    <w:name w:val="List Number (Level 4)"/>
    <w:basedOn w:val="a1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aff7">
    <w:name w:val="TOC Heading"/>
    <w:basedOn w:val="a1"/>
    <w:next w:val="a1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a1"/>
    <w:next w:val="a1"/>
    <w:pPr>
      <w:spacing w:after="480"/>
      <w:ind w:left="567" w:hanging="567"/>
      <w:jc w:val="left"/>
    </w:pPr>
  </w:style>
  <w:style w:type="paragraph" w:customStyle="1" w:styleId="ZCom">
    <w:name w:val="Z_Com"/>
    <w:basedOn w:val="a1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a1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aff8">
    <w:name w:val="Hyperlink"/>
    <w:rsid w:val="006914AD"/>
    <w:rPr>
      <w:color w:val="0000FF"/>
      <w:u w:val="single"/>
    </w:rPr>
  </w:style>
  <w:style w:type="character" w:styleId="aff9">
    <w:name w:val="footnote reference"/>
    <w:rsid w:val="00CD08CF"/>
    <w:rPr>
      <w:vertAlign w:val="superscript"/>
    </w:rPr>
  </w:style>
  <w:style w:type="table" w:styleId="3-2">
    <w:name w:val="Medium Grid 3 Accent 2"/>
    <w:basedOn w:val="a3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affa">
    <w:name w:val="Balloon Text"/>
    <w:basedOn w:val="a1"/>
    <w:link w:val="affb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a1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f2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f2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f3">
    <w:name w:val="Нижний колонтитул Знак"/>
    <w:link w:val="af2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f3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f2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af6">
    <w:name w:val="Верхний колонтитул Знак"/>
    <w:link w:val="af5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a1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afc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a1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afd">
    <w:name w:val="Обычный отступ Знак"/>
    <w:link w:val="afc"/>
    <w:rsid w:val="007A4813"/>
    <w:rPr>
      <w:sz w:val="24"/>
      <w:lang w:val="fr-FR"/>
    </w:rPr>
  </w:style>
  <w:style w:type="character" w:customStyle="1" w:styleId="Bulletpoint1Char">
    <w:name w:val="Bullet point1 Char"/>
    <w:basedOn w:val="afd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afc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a1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affc">
    <w:name w:val="Table Grid"/>
    <w:basedOn w:val="a3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a3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fd">
    <w:name w:val="Table Elegant"/>
    <w:basedOn w:val="a3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e">
    <w:name w:val="annotation reference"/>
    <w:unhideWhenUsed/>
    <w:rsid w:val="00F0066C"/>
    <w:rPr>
      <w:sz w:val="16"/>
      <w:szCs w:val="16"/>
    </w:rPr>
  </w:style>
  <w:style w:type="character" w:customStyle="1" w:styleId="ac">
    <w:name w:val="Текст примечания Знак"/>
    <w:link w:val="ab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a1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a1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a1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a1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a1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a1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a1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a1"/>
    <w:next w:val="a6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a1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a1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a1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a1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a1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affb">
    <w:name w:val="Текст выноски Знак"/>
    <w:link w:val="aff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fff">
    <w:name w:val="List Paragraph"/>
    <w:basedOn w:val="a1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fff0">
    <w:name w:val="annotation subject"/>
    <w:basedOn w:val="ab"/>
    <w:next w:val="ab"/>
    <w:link w:val="afff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fff1">
    <w:name w:val="Тема примечания Знак"/>
    <w:link w:val="afff0"/>
    <w:uiPriority w:val="99"/>
    <w:rsid w:val="00BA290F"/>
    <w:rPr>
      <w:b/>
      <w:bCs/>
      <w:lang w:val="x-none" w:eastAsia="ar-SA"/>
    </w:rPr>
  </w:style>
  <w:style w:type="paragraph" w:styleId="afff2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afff3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32">
    <w:name w:val="Заголовок 3 Знак"/>
    <w:link w:val="3"/>
    <w:rsid w:val="005D5129"/>
    <w:rPr>
      <w:i/>
      <w:sz w:val="24"/>
      <w:lang w:val="fr-FR" w:eastAsia="en-US"/>
    </w:rPr>
  </w:style>
  <w:style w:type="character" w:styleId="afff4">
    <w:name w:val="endnote reference"/>
    <w:rsid w:val="007967A9"/>
    <w:rPr>
      <w:vertAlign w:val="superscript"/>
    </w:rPr>
  </w:style>
  <w:style w:type="character" w:customStyle="1" w:styleId="af0">
    <w:name w:val="Текст концевой сноски Знак"/>
    <w:basedOn w:val="a2"/>
    <w:link w:val="af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271B0D-ED06-4E06-B68A-C5577FA4B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1563</Words>
  <Characters>891</Characters>
  <Application>Microsoft Office Word</Application>
  <DocSecurity>0</DocSecurity>
  <PresentationFormat>Microsoft Word 11.0</PresentationFormat>
  <Lines>7</Lines>
  <Paragraphs>4</Paragraphs>
  <ScaleCrop>false</ScaleCrop>
  <HeadingPairs>
    <vt:vector size="10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2450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Tetiana Kuchynska</cp:lastModifiedBy>
  <cp:revision>2</cp:revision>
  <cp:lastPrinted>2013-11-06T08:46:00Z</cp:lastPrinted>
  <dcterms:created xsi:type="dcterms:W3CDTF">2017-07-28T12:44:00Z</dcterms:created>
  <dcterms:modified xsi:type="dcterms:W3CDTF">2017-07-28T12:44:00Z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